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ALLEN PARISH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ALLEN PARISH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 SIDE OF KENT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WEST SIDE OF KENT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CHANCY FRITH</w:t>
                  </w:r>
                  <w:r>
                    <w:rPr>
                      <w:rFonts w:ascii="Calibri" w:hAnsi="Calibri" w:eastAsia="Calibri"/>
                      <w:color w:val="000000"/>
                      <w:sz w:val="22"/>
                    </w:rPr>
                    <w:t xml:space="preserve"> at  </w:t>
                  </w:r>
                  <w:r>
                    <w:rPr>
                      <w:rFonts w:ascii="Calibri" w:hAnsi="Calibri" w:eastAsia="Calibri"/>
                      <w:color w:val="000000"/>
                      <w:sz w:val="22"/>
                    </w:rPr>
                    <w:t xml:space="preserve">337-749-2589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0.01 - 1.78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5.89 - 8.58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S LYLES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30 - 40.6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11448 HWY 113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34.7 - 51.2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S LYLES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24.8 - 44.4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11448 HWY 113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38.1 - 69.3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117.8 - 123.2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ALLEN PARISH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 ALLEN PARISH WATER SYSTEM</w:t>
                  </w:r>
                  <w:r>
                    <w:rPr>
                      <w:rFonts w:ascii="Calibri" w:hAnsi="Calibri" w:eastAsia="Calibri"/>
                      <w:color w:val="000000"/>
                      <w:sz w:val="22"/>
                    </w:rPr>
                    <w:t xml:space="preserve"> and </w:t>
                  </w:r>
                  <w:r>
                    <w:rPr>
                      <w:rFonts w:ascii="Calibri" w:hAnsi="Calibri" w:eastAsia="Calibri"/>
                      <w:color w:val="000000"/>
                      <w:sz w:val="22"/>
                    </w:rPr>
                    <w:t xml:space="preserve">CHANCY FRITH BUS Phone: 337-749-2589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ALLEN PARISH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