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 ALLEN PARISH WATER WORKS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LA1003011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 ALLEN PARISH WATER WORKS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LA1003011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MID FIELD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THOMAS MCCLELLAND</w:t>
                  </w:r>
                  <w:r>
                    <w:rPr>
                      <w:rFonts w:ascii="Calibri" w:hAnsi="Calibri" w:eastAsia="Calibri"/>
                      <w:color w:val="000000"/>
                      <w:sz w:val="22"/>
                    </w:rPr>
                    <w:t xml:space="preserve"> at  </w:t>
                  </w:r>
                  <w:r>
                    <w:rPr>
                      <w:rFonts w:ascii="Calibri" w:hAnsi="Calibri" w:eastAsia="Calibri"/>
                      <w:color w:val="000000"/>
                      <w:sz w:val="22"/>
                    </w:rPr>
                    <w:t xml:space="preserve">337-639-4956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0.5 - 1.61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COTTON GIN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36.5 - 53.5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190 AND HIGHWAY 995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36.6 - 44.3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COTTON GIN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65.6 - 90.5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190 AND HIGHWAY 995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62.5 - 76.1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6.5 - 8.18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91.9 - 115.7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 ALLEN PARISH WATER WORKS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EAST ALLEN PARISH WATER WORKS</w:t>
                  </w:r>
                  <w:r>
                    <w:rPr>
                      <w:rFonts w:ascii="Calibri" w:hAnsi="Calibri" w:eastAsia="Calibri"/>
                      <w:color w:val="000000"/>
                      <w:sz w:val="22"/>
                    </w:rPr>
                    <w:t xml:space="preserve"> and </w:t>
                  </w:r>
                  <w:r>
                    <w:rPr>
                      <w:rFonts w:ascii="Calibri" w:hAnsi="Calibri" w:eastAsia="Calibri"/>
                      <w:color w:val="000000"/>
                      <w:sz w:val="22"/>
                    </w:rPr>
                    <w:t xml:space="preserve">THOMAS MCCLELLAND BUS Phone: 337-639-4956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 ALLEN PARISH WATER WORKS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