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ASCENSION PARISH WATER WORKS DISTRICT 2</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ASCENSION PARISH WATER WORKS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LA1005001 - ASCENSION PARISH WATER WORKS DISTRICT 2</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ROLAND JACKSON</w:t>
                  </w:r>
                  <w:r>
                    <w:rPr>
                      <w:rFonts w:ascii="Calibri" w:hAnsi="Calibri" w:eastAsia="Calibri"/>
                      <w:color w:val="000000"/>
                      <w:sz w:val="22"/>
                    </w:rPr>
                    <w:t xml:space="preserve"> at  </w:t>
                  </w:r>
                  <w:r>
                    <w:rPr>
                      <w:rFonts w:ascii="Calibri" w:hAnsi="Calibri" w:eastAsia="Calibri"/>
                      <w:color w:val="000000"/>
                      <w:sz w:val="22"/>
                    </w:rPr>
                    <w:t xml:space="preserve">225-952-7616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0.89 - 2.21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44 AND HIGHWAY 942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MARCHAND SCHOOL ROAD AT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44 AND HIGHWAY 942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MARCHAND SCHOOL ROAD AT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54.8 - 128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ASCENSION PARISH WATER WORKS DISTRICT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ASCENSION PARISH WATER WORKS DISTRICT 2</w:t>
                  </w:r>
                  <w:r>
                    <w:rPr>
                      <w:rFonts w:ascii="Calibri" w:hAnsi="Calibri" w:eastAsia="Calibri"/>
                      <w:color w:val="000000"/>
                      <w:sz w:val="22"/>
                    </w:rPr>
                    <w:t xml:space="preserve"> and </w:t>
                  </w:r>
                  <w:r>
                    <w:rPr>
                      <w:rFonts w:ascii="Calibri" w:hAnsi="Calibri" w:eastAsia="Calibri"/>
                      <w:color w:val="000000"/>
                      <w:sz w:val="22"/>
                    </w:rPr>
                    <w:t xml:space="preserve">ROLAND JACKSON BUS Phone: 225-952-7616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ASCENSION PARISH WATER WORKS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