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DIVERSION WATER - BAYOU ESTATES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LA1005005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DIVERSION WATER - BAYOU ESTATES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LA1005005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BAYOU ESTATES WELL 002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NEW RIVER ESTATES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PARRISH VALEGA</w:t>
                  </w:r>
                  <w:r>
                    <w:rPr>
                      <w:rFonts w:ascii="Calibri" w:hAnsi="Calibri" w:eastAsia="Calibri"/>
                      <w:color w:val="000000"/>
                      <w:sz w:val="22"/>
                    </w:rPr>
                    <w:t xml:space="preserve"> at  </w:t>
                  </w:r>
                  <w:r>
                    <w:rPr>
                      <w:rFonts w:ascii="Calibri" w:hAnsi="Calibri" w:eastAsia="Calibri"/>
                      <w:color w:val="000000"/>
                      <w:sz w:val="22"/>
                    </w:rPr>
                    <w:t xml:space="preserve">225-673-8560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1.04 - 2.6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11294 TRACY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PENNY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11294 TRACY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PENNY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DIVERSION WATER - BAYOU ESTATES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DIVERSION WATER - BAYOU ESTATES</w:t>
                  </w:r>
                  <w:r>
                    <w:rPr>
                      <w:rFonts w:ascii="Calibri" w:hAnsi="Calibri" w:eastAsia="Calibri"/>
                      <w:color w:val="000000"/>
                      <w:sz w:val="22"/>
                    </w:rPr>
                    <w:t xml:space="preserve"> and </w:t>
                  </w:r>
                  <w:r>
                    <w:rPr>
                      <w:rFonts w:ascii="Calibri" w:hAnsi="Calibri" w:eastAsia="Calibri"/>
                      <w:color w:val="000000"/>
                      <w:sz w:val="22"/>
                    </w:rPr>
                    <w:t xml:space="preserve">PARRISH VALEGA BUS Phone: 225-673-8560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DIVERSION WATER - BAYOU ESTATES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