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ASCENSION CONSOLIDATED UTILITY DIST 1</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LA1005045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ASCENSION CONSOLIDATED UTILITY DIST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LA1005045 - ASCENSION CONSOLIDATED UTILITY DIST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LICCIARDI</w:t>
                  </w:r>
                  <w:r>
                    <w:rPr>
                      <w:rFonts w:ascii="Calibri" w:hAnsi="Calibri" w:eastAsia="Calibri"/>
                      <w:color w:val="000000"/>
                      <w:sz w:val="22"/>
                    </w:rPr>
                    <w:t xml:space="preserve"> at  </w:t>
                  </w:r>
                  <w:r>
                    <w:rPr>
                      <w:rFonts w:ascii="Calibri" w:hAnsi="Calibri" w:eastAsia="Calibri"/>
                      <w:color w:val="000000"/>
                      <w:sz w:val="22"/>
                    </w:rPr>
                    <w:t xml:space="preserve">225-257-1708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0.029 - 0.035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JULES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34.4 - 56.4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MODESTE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43.3 - 62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JULES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59.3 - 87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MODESTE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60.6 - 81.2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ASCENSION CONSOLIDATED UTILITY DIST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ASCENSION CONSOLIDATED UTILITY DIST 1</w:t>
                  </w:r>
                  <w:r>
                    <w:rPr>
                      <w:rFonts w:ascii="Calibri" w:hAnsi="Calibri" w:eastAsia="Calibri"/>
                      <w:color w:val="000000"/>
                      <w:sz w:val="22"/>
                    </w:rPr>
                    <w:t xml:space="preserve"> and </w:t>
                  </w:r>
                  <w:r>
                    <w:rPr>
                      <w:rFonts w:ascii="Calibri" w:hAnsi="Calibri" w:eastAsia="Calibri"/>
                      <w:color w:val="000000"/>
                      <w:sz w:val="22"/>
                    </w:rPr>
                    <w:t xml:space="preserve">JASON LICCIARDI BUS Phone: 225-257-1708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ASCENSION CONSOLIDATED UTILITY DIST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