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JIMMY BABIN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JIMMY BABIN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JIMMY BABIN APTS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SHARON QUEBEDEAUX</w:t>
                  </w:r>
                  <w:r>
                    <w:rPr>
                      <w:rFonts w:ascii="Calibri" w:hAnsi="Calibri" w:eastAsia="Calibri"/>
                      <w:color w:val="000000"/>
                      <w:sz w:val="22"/>
                    </w:rPr>
                    <w:t xml:space="preserve"> at  </w:t>
                  </w:r>
                  <w:r>
                    <w:rPr>
                      <w:rFonts w:ascii="Calibri" w:hAnsi="Calibri" w:eastAsia="Calibri"/>
                      <w:color w:val="000000"/>
                      <w:sz w:val="22"/>
                    </w:rPr>
                    <w:t xml:space="preserve">225-644-6617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45147 TEDDY BABIN RD - APT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45202 TEDDY BABIN RD - APT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45147 TEDDY BABIN RD - APT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45202 TEDDY BABIN RD - APT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JIMMY BABIN APARTMENTS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JIMMY BABIN APARTMENTS</w:t>
                  </w:r>
                  <w:r>
                    <w:rPr>
                      <w:rFonts w:ascii="Calibri" w:hAnsi="Calibri" w:eastAsia="Calibri"/>
                      <w:color w:val="000000"/>
                      <w:sz w:val="22"/>
                    </w:rPr>
                    <w:t xml:space="preserve"> and </w:t>
                  </w:r>
                  <w:r>
                    <w:rPr>
                      <w:rFonts w:ascii="Calibri" w:hAnsi="Calibri" w:eastAsia="Calibri"/>
                      <w:color w:val="000000"/>
                      <w:sz w:val="22"/>
                    </w:rPr>
                    <w:t xml:space="preserve">SHARON QUEBEDEAUX BUS Phone: 225-644-6617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JIMMY BABIN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