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RIVERLANDS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LA1005085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RIVERLANDS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LA1005085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MCGAHA APTS.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HARRY SMITH</w:t>
                  </w:r>
                  <w:r>
                    <w:rPr>
                      <w:rFonts w:ascii="Calibri" w:hAnsi="Calibri" w:eastAsia="Calibri"/>
                      <w:color w:val="000000"/>
                      <w:sz w:val="22"/>
                    </w:rPr>
                    <w:t xml:space="preserve"> at  </w:t>
                  </w:r>
                  <w:r>
                    <w:rPr>
                      <w:rFonts w:ascii="Calibri" w:hAnsi="Calibri" w:eastAsia="Calibri"/>
                      <w:color w:val="000000"/>
                      <w:sz w:val="22"/>
                    </w:rPr>
                    <w:t xml:space="preserve">225-278-9798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10/16/2024 - 4/1/2025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0.63 - 0.92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RIVERLANDS APARTMENTS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RIVERLANDS APARTMENTS</w:t>
                  </w:r>
                  <w:r>
                    <w:rPr>
                      <w:rFonts w:ascii="Calibri" w:hAnsi="Calibri" w:eastAsia="Calibri"/>
                      <w:color w:val="000000"/>
                      <w:sz w:val="22"/>
                    </w:rPr>
                    <w:t xml:space="preserve"> and </w:t>
                  </w:r>
                  <w:r>
                    <w:rPr>
                      <w:rFonts w:ascii="Calibri" w:hAnsi="Calibri" w:eastAsia="Calibri"/>
                      <w:color w:val="000000"/>
                      <w:sz w:val="22"/>
                    </w:rPr>
                    <w:t xml:space="preserve">HARRY SMITH BUS Phone: 225-278-9798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RIVERLANDS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