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SHADY OAKS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LA1005114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SHADY OAKS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LA1005114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SHADY OAKS MHP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JAMES CHASSEE</w:t>
                  </w:r>
                  <w:r>
                    <w:rPr>
                      <w:rFonts w:ascii="Calibri" w:hAnsi="Calibri" w:eastAsia="Calibri"/>
                      <w:color w:val="000000"/>
                      <w:sz w:val="22"/>
                    </w:rPr>
                    <w:t xml:space="preserve"> at  </w:t>
                  </w:r>
                  <w:r>
                    <w:rPr>
                      <w:rFonts w:ascii="Calibri" w:hAnsi="Calibri" w:eastAsia="Calibri"/>
                      <w:color w:val="000000"/>
                      <w:sz w:val="22"/>
                    </w:rPr>
                    <w:t xml:space="preserve">337-349-0550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0.65 - 1.8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TAP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TR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2023 - 2026</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SHADY OAKS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SHADY OAKS MOBILE HOME PARK WATER SYSTEM</w:t>
                  </w:r>
                  <w:r>
                    <w:rPr>
                      <w:rFonts w:ascii="Calibri" w:hAnsi="Calibri" w:eastAsia="Calibri"/>
                      <w:color w:val="000000"/>
                      <w:sz w:val="22"/>
                    </w:rPr>
                    <w:t xml:space="preserve"> and </w:t>
                  </w:r>
                  <w:r>
                    <w:rPr>
                      <w:rFonts w:ascii="Calibri" w:hAnsi="Calibri" w:eastAsia="Calibri"/>
                      <w:color w:val="000000"/>
                      <w:sz w:val="22"/>
                    </w:rPr>
                    <w:t xml:space="preserve">JAMES CHASSEE BUS Phone: 337-349-0550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SHADY OAKS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