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CYPRESS TRACE MANUFACTURED HOUSING COMM.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CYPRESS TRACE MANUFACTURED HOUSING COMM.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COUNTRYSIDE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985-517-1047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CYPRESS TRACE MANUFACTURED HOUSING COMM.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CYPRESS TRACE MANUFACTURED HOUSING COMM.</w:t>
                  </w:r>
                  <w:r>
                    <w:rPr>
                      <w:rFonts w:ascii="Calibri" w:hAnsi="Calibri" w:eastAsia="Calibri"/>
                      <w:color w:val="000000"/>
                      <w:sz w:val="22"/>
                    </w:rPr>
                    <w:t xml:space="preserve"> and </w:t>
                  </w:r>
                  <w:r>
                    <w:rPr>
                      <w:rFonts w:ascii="Calibri" w:hAnsi="Calibri" w:eastAsia="Calibri"/>
                      <w:color w:val="000000"/>
                      <w:sz w:val="22"/>
                    </w:rPr>
                    <w:t xml:space="preserve">DANIEL SIMMONS BUS Phone: 985-517-1047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CYPRESS TRACE MANUFACTURED HOUSING COMM.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