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WHITE OAKS MANUFACTURED HOUSING COMM.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WHITE OAKS MANUFACTURED HOUSING COMM.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WHITE ROAD MHP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SIMMONS</w:t>
                  </w:r>
                  <w:r>
                    <w:rPr>
                      <w:rFonts w:ascii="Calibri" w:hAnsi="Calibri" w:eastAsia="Calibri"/>
                      <w:color w:val="000000"/>
                      <w:sz w:val="22"/>
                    </w:rPr>
                    <w:t xml:space="preserve"> at  </w:t>
                  </w:r>
                  <w:r>
                    <w:rPr>
                      <w:rFonts w:ascii="Calibri" w:hAnsi="Calibri" w:eastAsia="Calibri"/>
                      <w:color w:val="000000"/>
                      <w:sz w:val="22"/>
                    </w:rPr>
                    <w:t xml:space="preserve">985-517-1047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WHITE OAKS MANUFACTURED HOUSING COMM.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WHITE OAKS MANUFACTURED HOUSING COMM.</w:t>
                  </w:r>
                  <w:r>
                    <w:rPr>
                      <w:rFonts w:ascii="Calibri" w:hAnsi="Calibri" w:eastAsia="Calibri"/>
                      <w:color w:val="000000"/>
                      <w:sz w:val="22"/>
                    </w:rPr>
                    <w:t xml:space="preserve"> and </w:t>
                  </w:r>
                  <w:r>
                    <w:rPr>
                      <w:rFonts w:ascii="Calibri" w:hAnsi="Calibri" w:eastAsia="Calibri"/>
                      <w:color w:val="000000"/>
                      <w:sz w:val="22"/>
                    </w:rPr>
                    <w:t xml:space="preserve">DANIEL SIMMONS BUS Phone: 985-517-1047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WHITE OAKS MANUFACTURED HOUSING COMM.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