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PINE TRAILER PARK</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LA1005152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PINE TRAILER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LA1005152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PINE TRAILER PARK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CALVIN STAFFORD</w:t>
                  </w:r>
                  <w:r>
                    <w:rPr>
                      <w:rFonts w:ascii="Calibri" w:hAnsi="Calibri" w:eastAsia="Calibri"/>
                      <w:color w:val="000000"/>
                      <w:sz w:val="22"/>
                    </w:rPr>
                    <w:t xml:space="preserve"> at  </w:t>
                  </w:r>
                  <w:r>
                    <w:rPr>
                      <w:rFonts w:ascii="Calibri" w:hAnsi="Calibri" w:eastAsia="Calibri"/>
                      <w:color w:val="000000"/>
                      <w:sz w:val="22"/>
                    </w:rPr>
                    <w:t xml:space="preserve">225-715-6425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6/30/2023 - 7/24/2024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10/16/2024 - 1/27/2025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10/16/2024 - 2/6/2025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0.03 - 0.65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2019 - 2020</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2019 - 2020</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CHLORINATOR</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20T104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51:XII.319.D.10 and 325.A - Chemicals used in the treatment of water to be used for potable purposes shall either meet the standards of the American Water Works Association or meet NSF 60 requirements as verified by an ANSI accredited testing agency. System wetted components shall meet NSF 61 as verified by an ANSI accredited testing agency.;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CHLORINATOR</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20T104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51:XII.319.D.10 and 325.A - Chemicals used in the treatment of water to be used for potable purposes shall either meet the standards of the American Water Works Association or meet NSF 60 requirements as verified by an ANSI accredited testing agency. System wetted components shall meet NSF 61 as verified by an ANSI accredited testing agency.;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CHLORINATOR</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20T393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51:XII.319.D.23 and LAC 51:XII.203.I.2 - Storage tanks and pipelines for liquid chemicals shall be specified for use with individual chemicals and not used for different chemicals. Offloading areas shall be clearly labeled to prevent accidental cross-contamination.;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CHLORINATOR</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20T393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51:XII.319.D.23 and LAC 51:XII.203.I.2 - Storage tanks and pipelines for liquid chemicals shall be specified for use with individual chemicals and not used for different chemicals. Offloading areas shall be clearly labeled to prevent accidental cross-contamination.;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PINE TRAILER PARK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PINE TRAILER PARK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PINE TRAILER PARK</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PINE TRAILER PARK</w:t>
                  </w:r>
                  <w:r>
                    <w:rPr>
                      <w:rFonts w:ascii="Calibri" w:hAnsi="Calibri" w:eastAsia="Calibri"/>
                      <w:color w:val="000000"/>
                      <w:sz w:val="22"/>
                    </w:rPr>
                    <w:t xml:space="preserve"> and </w:t>
                  </w:r>
                  <w:r>
                    <w:rPr>
                      <w:rFonts w:ascii="Calibri" w:hAnsi="Calibri" w:eastAsia="Calibri"/>
                      <w:color w:val="000000"/>
                      <w:sz w:val="22"/>
                    </w:rPr>
                    <w:t xml:space="preserve">CALVIN STAFFORD BUS Phone: 225-715-6425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PINE TRAILER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