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OAK VILLAGE MOBILE HOME PARK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LA1005171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OAK VILLAGE MOBILE HOME PARK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LA1005171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OAK VILLAGE MHP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KRIS HODGES</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0.75 - 3.2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OAK VILLAGE MOBILE HOME PARK WS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OAK VILLAGE MOBILE HOME PARK WS</w:t>
                  </w:r>
                  <w:r>
                    <w:rPr>
                      <w:rFonts w:ascii="Calibri" w:hAnsi="Calibri" w:eastAsia="Calibri"/>
                      <w:color w:val="000000"/>
                      <w:sz w:val="22"/>
                    </w:rPr>
                    <w:t xml:space="preserve"> and </w:t>
                  </w:r>
                  <w:r>
                    <w:rPr>
                      <w:rFonts w:ascii="Calibri" w:hAnsi="Calibri" w:eastAsia="Calibri"/>
                      <w:color w:val="000000"/>
                      <w:sz w:val="22"/>
                    </w:rPr>
                    <w:t xml:space="preserve">KRIS HODGES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OAK VILLAGE MOBILE HOME PARK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