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TREYVILLE COURTS TRAILER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LA1005175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TREYVILLE COURTS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LA1005175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TREYVILLE COURTS T.P.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DANNY LEBLANC</w:t>
                  </w:r>
                  <w:r>
                    <w:rPr>
                      <w:rFonts w:ascii="Calibri" w:hAnsi="Calibri" w:eastAsia="Calibri"/>
                      <w:color w:val="000000"/>
                      <w:sz w:val="22"/>
                    </w:rPr>
                    <w:t xml:space="preserve"> at  </w:t>
                  </w:r>
                  <w:r>
                    <w:rPr>
                      <w:rFonts w:ascii="Calibri" w:hAnsi="Calibri" w:eastAsia="Calibri"/>
                      <w:color w:val="000000"/>
                      <w:sz w:val="22"/>
                    </w:rPr>
                    <w:t xml:space="preserve">225-324-0996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0.0 - 0.91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TREYVILLE COURTS TRAILER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TREYVILLE COURTS TRAILER PARK</w:t>
                  </w:r>
                  <w:r>
                    <w:rPr>
                      <w:rFonts w:ascii="Calibri" w:hAnsi="Calibri" w:eastAsia="Calibri"/>
                      <w:color w:val="000000"/>
                      <w:sz w:val="22"/>
                    </w:rPr>
                    <w:t xml:space="preserve"> and </w:t>
                  </w:r>
                  <w:r>
                    <w:rPr>
                      <w:rFonts w:ascii="Calibri" w:hAnsi="Calibri" w:eastAsia="Calibri"/>
                      <w:color w:val="000000"/>
                      <w:sz w:val="22"/>
                    </w:rPr>
                    <w:t xml:space="preserve">DANNY LEBLANC BUS Phone: 225-324-0996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TREYVILLE COURTS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