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RIVER RUN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LA1005206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RIVER RUN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LA1005206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 RUN ESTATES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WELL NUMBER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10005 RIVER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10079 RIVER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10005 RIVER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10079 RIVER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219 - 290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6.82 - 7.68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245.2 - 307.5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RIVER RUN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RIVER RUN ESTATES</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RIVER RUN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