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DIVERSION WATER - CYPRESS LAKES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LA1005208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DIVERSION WATER - CYPRESS LAKES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LA1005208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CYPRESS LAKES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DWC -CYPRESS LAKES WELL 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NO SWAP</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PARRISH VALEGA</w:t>
                  </w:r>
                  <w:r>
                    <w:rPr>
                      <w:rFonts w:ascii="Calibri" w:hAnsi="Calibri" w:eastAsia="Calibri"/>
                      <w:color w:val="000000"/>
                      <w:sz w:val="22"/>
                    </w:rPr>
                    <w:t xml:space="preserve"> at  </w:t>
                  </w:r>
                  <w:r>
                    <w:rPr>
                      <w:rFonts w:ascii="Calibri" w:hAnsi="Calibri" w:eastAsia="Calibri"/>
                      <w:color w:val="000000"/>
                      <w:sz w:val="22"/>
                    </w:rPr>
                    <w:t xml:space="preserve">225-673-8560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1.18 - 2.8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8502 FRANK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8505 M'S COVE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8502 FRANK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8505 M'S COVE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DIVERSION WATER - CYPRESS LAKES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DIVERSION WATER - CYPRESS LAKES</w:t>
                  </w:r>
                  <w:r>
                    <w:rPr>
                      <w:rFonts w:ascii="Calibri" w:hAnsi="Calibri" w:eastAsia="Calibri"/>
                      <w:color w:val="000000"/>
                      <w:sz w:val="22"/>
                    </w:rPr>
                    <w:t xml:space="preserve"> and </w:t>
                  </w:r>
                  <w:r>
                    <w:rPr>
                      <w:rFonts w:ascii="Calibri" w:hAnsi="Calibri" w:eastAsia="Calibri"/>
                      <w:color w:val="000000"/>
                      <w:sz w:val="22"/>
                    </w:rPr>
                    <w:t xml:space="preserve">PARRISH VALEGA BUS Phone: 225-673-8560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DIVERSION WATER - CYPRESS LAKES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