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BROUILLETTE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BROUILLETTE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VAN MOREAU</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GROSS ALPHA PARTICLE ACTIVITY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GROSS ALPHA PARTICLE ACTIVITY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0.82 - 2.13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452 LOCK AND DAM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KIM RUSH AND FORD'S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452 LOCK AND DAM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KIM RUSH AND FORD'S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8.52 - 8.89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124.2 - 150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BROUILLETTE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BROUILLETTE WATER SYSTEM INC</w:t>
                  </w:r>
                  <w:r>
                    <w:rPr>
                      <w:rFonts w:ascii="Calibri" w:hAnsi="Calibri" w:eastAsia="Calibri"/>
                      <w:color w:val="000000"/>
                      <w:sz w:val="22"/>
                    </w:rPr>
                    <w:t xml:space="preserve"> and </w:t>
                  </w:r>
                  <w:r>
                    <w:rPr>
                      <w:rFonts w:ascii="Calibri" w:hAnsi="Calibri" w:eastAsia="Calibri"/>
                      <w:color w:val="000000"/>
                      <w:sz w:val="22"/>
                    </w:rPr>
                    <w:t xml:space="preserve">VAN MOREAU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Certain minerals are radioactive and may emit a form of radiation known as alpha radiation.  Some people who drink water containing alpha emitters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BROUILLETTE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