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BUNKIE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BUNKIE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GLASS I  R1013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GLASS II  R1190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HARPER III  R1112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BRENDA SAMPSON</w:t>
                  </w:r>
                  <w:r>
                    <w:rPr>
                      <w:rFonts w:ascii="Calibri" w:hAnsi="Calibri" w:eastAsia="Calibri"/>
                      <w:color w:val="000000"/>
                      <w:sz w:val="22"/>
                    </w:rPr>
                    <w:t xml:space="preserve"> at  </w:t>
                  </w:r>
                  <w:r>
                    <w:rPr>
                      <w:rFonts w:ascii="Calibri" w:hAnsi="Calibri" w:eastAsia="Calibri"/>
                      <w:color w:val="000000"/>
                      <w:sz w:val="22"/>
                    </w:rPr>
                    <w:t xml:space="preserve">318-346-7663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SHIRLEY RD &amp; BRIARWOOD (SITE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SPRUCE &amp; COTTONWOOD ST (SITE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SHIRLEY RD &amp; BRIARWOOD (SITE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SPRUCE &amp; COTTONWOOD ST (SITE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5.03 - 8.74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122.3 - 146.6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BUNKIE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BUNKIE WATER SYSTEM</w:t>
                  </w:r>
                  <w:r>
                    <w:rPr>
                      <w:rFonts w:ascii="Calibri" w:hAnsi="Calibri" w:eastAsia="Calibri"/>
                      <w:color w:val="000000"/>
                      <w:sz w:val="22"/>
                    </w:rPr>
                    <w:t xml:space="preserve"> and </w:t>
                  </w:r>
                  <w:r>
                    <w:rPr>
                      <w:rFonts w:ascii="Calibri" w:hAnsi="Calibri" w:eastAsia="Calibri"/>
                      <w:color w:val="000000"/>
                      <w:sz w:val="22"/>
                    </w:rPr>
                    <w:t xml:space="preserve">BRENDA SAMPSON BUS Phone: 318-346-7663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Certain minerals are radioactive and may emit a form of radiation known as alpha radiation.  Some people who drink water containing alpha emitters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BUNKIE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