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COTTONPORT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COTTONPORT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TERRY JEANSONNE</w:t>
                  </w:r>
                  <w:r>
                    <w:rPr>
                      <w:rFonts w:ascii="Calibri" w:hAnsi="Calibri" w:eastAsia="Calibri"/>
                      <w:color w:val="000000"/>
                      <w:sz w:val="22"/>
                    </w:rPr>
                    <w:t xml:space="preserve"> at  </w:t>
                  </w:r>
                  <w:r>
                    <w:rPr>
                      <w:rFonts w:ascii="Calibri" w:hAnsi="Calibri" w:eastAsia="Calibri"/>
                      <w:color w:val="000000"/>
                      <w:sz w:val="22"/>
                    </w:rPr>
                    <w:t xml:space="preserve">318-876-3485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10/16/2024 - 3/24/2025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10/16/2024 - 3/24/2025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0.17 - 2.98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BAYOU EXPRESS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WOMENS PRISON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BAYOU EXPRESS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WOMENS PRISON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171 - 223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16.6 - 20.3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8.06 - 8.24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221.5 - 248.9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COTTONPORT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COTTONPORT WATER SYSTEM</w:t>
                  </w:r>
                  <w:r>
                    <w:rPr>
                      <w:rFonts w:ascii="Calibri" w:hAnsi="Calibri" w:eastAsia="Calibri"/>
                      <w:color w:val="000000"/>
                      <w:sz w:val="22"/>
                    </w:rPr>
                    <w:t xml:space="preserve"> and </w:t>
                  </w:r>
                  <w:r>
                    <w:rPr>
                      <w:rFonts w:ascii="Calibri" w:hAnsi="Calibri" w:eastAsia="Calibri"/>
                      <w:color w:val="000000"/>
                      <w:sz w:val="22"/>
                    </w:rPr>
                    <w:t xml:space="preserve">TERRY JEANSONNE BUS Phone: 318-876-3485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COTTONPORT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