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FIFTH WARD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FIFTH WARD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ROY LANE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VALLEY GASPARD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ED CARROL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ROY LANE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CURLYN DUBROC</w:t>
                  </w:r>
                  <w:r>
                    <w:rPr>
                      <w:rFonts w:ascii="Calibri" w:hAnsi="Calibri" w:eastAsia="Calibri"/>
                      <w:color w:val="000000"/>
                      <w:sz w:val="22"/>
                    </w:rPr>
                    <w:t xml:space="preserve"> at  </w:t>
                  </w:r>
                  <w:r>
                    <w:rPr>
                      <w:rFonts w:ascii="Calibri" w:hAnsi="Calibri" w:eastAsia="Calibri"/>
                      <w:color w:val="000000"/>
                      <w:sz w:val="22"/>
                    </w:rPr>
                    <w:t xml:space="preserve">318-253-9019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0.06 - 1.84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 HWY 1 @ HWY 1191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16.1 - 30.7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512 RIVER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20.5 - 28.7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 HWY 1 @ HWY 1191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67.3 - 83.4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512 RIVER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59.8 - 79.8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FIFTH WARD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FIFTH WARD WATER SYSTEM</w:t>
                  </w:r>
                  <w:r>
                    <w:rPr>
                      <w:rFonts w:ascii="Calibri" w:hAnsi="Calibri" w:eastAsia="Calibri"/>
                      <w:color w:val="000000"/>
                      <w:sz w:val="22"/>
                    </w:rPr>
                    <w:t xml:space="preserve"> and </w:t>
                  </w:r>
                  <w:r>
                    <w:rPr>
                      <w:rFonts w:ascii="Calibri" w:hAnsi="Calibri" w:eastAsia="Calibri"/>
                      <w:color w:val="000000"/>
                      <w:sz w:val="22"/>
                    </w:rPr>
                    <w:t xml:space="preserve">CURLYN DUBROC BUS Phone: 318-253-9019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FIFTH WARD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