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HESSMER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LA1009008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HESSMER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LA1009008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ROBBIE DAUZAT</w:t>
                  </w:r>
                  <w:r>
                    <w:rPr>
                      <w:rFonts w:ascii="Calibri" w:hAnsi="Calibri" w:eastAsia="Calibri"/>
                      <w:color w:val="000000"/>
                      <w:sz w:val="22"/>
                    </w:rPr>
                    <w:t xml:space="preserve"> at  </w:t>
                  </w:r>
                  <w:r>
                    <w:rPr>
                      <w:rFonts w:ascii="Calibri" w:hAnsi="Calibri" w:eastAsia="Calibri"/>
                      <w:color w:val="000000"/>
                      <w:sz w:val="22"/>
                    </w:rPr>
                    <w:t xml:space="preserve">318-359-9000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0.81 - 2.99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114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VOICHE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114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VOICHE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36.4 - 81.8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0.29 - 2.13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179.3 - 236.6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HESSMER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HESSMER WATER SYSTEM</w:t>
                  </w:r>
                  <w:r>
                    <w:rPr>
                      <w:rFonts w:ascii="Calibri" w:hAnsi="Calibri" w:eastAsia="Calibri"/>
                      <w:color w:val="000000"/>
                      <w:sz w:val="22"/>
                    </w:rPr>
                    <w:t xml:space="preserve"> and </w:t>
                  </w:r>
                  <w:r>
                    <w:rPr>
                      <w:rFonts w:ascii="Calibri" w:hAnsi="Calibri" w:eastAsia="Calibri"/>
                      <w:color w:val="000000"/>
                      <w:sz w:val="22"/>
                    </w:rPr>
                    <w:t xml:space="preserve">ROBBIE DAUZAT BUS Phone: 318-359-9000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HESSMER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