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MARKSVILLE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LA1009011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MARKSVILLE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LA1009011 - CITY OF MARKSVILLE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LEMOINE</w:t>
                  </w:r>
                  <w:r>
                    <w:rPr>
                      <w:rFonts w:ascii="Calibri" w:hAnsi="Calibri" w:eastAsia="Calibri"/>
                      <w:color w:val="000000"/>
                      <w:sz w:val="22"/>
                    </w:rPr>
                    <w:t xml:space="preserve"> at  </w:t>
                  </w:r>
                  <w:r>
                    <w:rPr>
                      <w:rFonts w:ascii="Calibri" w:hAnsi="Calibri" w:eastAsia="Calibri"/>
                      <w:color w:val="000000"/>
                      <w:sz w:val="22"/>
                    </w:rPr>
                    <w:t xml:space="preserve">318-253-9500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0.085 - 2.03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HILDA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WASHINGTON STREET EXT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HILDA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WASHINGTON STREET EXT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AVOYELLES WATER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MARKSVILLE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MARKSVILLE WATER SYSTEM</w:t>
                  </w:r>
                  <w:r>
                    <w:rPr>
                      <w:rFonts w:ascii="Calibri" w:hAnsi="Calibri" w:eastAsia="Calibri"/>
                      <w:color w:val="000000"/>
                      <w:sz w:val="22"/>
                    </w:rPr>
                    <w:t xml:space="preserve"> and </w:t>
                  </w:r>
                  <w:r>
                    <w:rPr>
                      <w:rFonts w:ascii="Calibri" w:hAnsi="Calibri" w:eastAsia="Calibri"/>
                      <w:color w:val="000000"/>
                      <w:sz w:val="22"/>
                    </w:rPr>
                    <w:t xml:space="preserve">JOHN LEMOINE BUS Phone: 318-253-9500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MARKSVILLE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
    <w:nsid w:val="00000053"/>
    <w:multiLevelType w:val="multilevel"/>
    <w:tmpl w:val="000000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