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6"/>
        <w:gridCol w:w="1049"/>
        <w:gridCol w:w="6"/>
        <w:gridCol w:w="8157"/>
        <w:gridCol w:w="102"/>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VILLAGE OF MOREAUVILLE WATER SYSTEM</w:t>
                  </w:r>
                </w:p>
              </w:tc>
            </w:tr>
          </w:tbl>
          <w:p>
            <w:pPr>
              <w:spacing w:after="0" w:line="240" w:lineRule="auto"/>
            </w:pPr>
          </w:p>
        </w:tc>
        <w:tc>
          <w:tcPr>
            <w:tcW w:w="16" w:type="dxa"/>
            <w:hMerge w:val="continue"/>
          </w:tcPr>
          <w:p>
            <w:pPr>
              <w:pStyle w:val="EmptyCellLayoutStyle"/>
              <w:spacing w:after="0" w:line="240" w:lineRule="auto"/>
            </w:pPr>
          </w:p>
        </w:tc>
        <w:tc>
          <w:tcPr>
            <w:tcW w:w="1049"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57" w:type="dxa"/>
            <w:hMerge w:val="continue"/>
          </w:tcPr>
          <w:p>
            <w:pPr>
              <w:pStyle w:val="EmptyCellLayoutStyle"/>
              <w:spacing w:after="0" w:line="240" w:lineRule="auto"/>
            </w:pPr>
          </w:p>
        </w:tc>
        <w:tc>
          <w:tcPr>
            <w:tcW w:w="102"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tcPr>
          <w:p>
            <w:pPr>
              <w:pStyle w:val="EmptyCellLayoutStyle"/>
              <w:spacing w:after="0" w:line="240" w:lineRule="auto"/>
            </w:pPr>
          </w:p>
        </w:tc>
        <w:tc>
          <w:tcPr>
            <w:tcW w:w="6" w:type="dxa"/>
          </w:tcPr>
          <w:p>
            <w:pPr>
              <w:pStyle w:val="EmptyCellLayoutStyle"/>
              <w:spacing w:after="0" w:line="240" w:lineRule="auto"/>
            </w:pPr>
          </w:p>
        </w:tc>
        <w:tc>
          <w:tcPr>
            <w:tcW w:w="8157" w:type="dxa"/>
          </w:tcPr>
          <w:p>
            <w:pPr>
              <w:pStyle w:val="EmptyCellLayoutStyle"/>
              <w:spacing w:after="0" w:line="240" w:lineRule="auto"/>
            </w:pPr>
          </w:p>
        </w:tc>
        <w:tc>
          <w:tcPr>
            <w:tcW w:w="102"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LA1009012   </w:t>
                  </w:r>
                </w:p>
              </w:tc>
            </w:tr>
          </w:tbl>
          <w:p>
            <w:pPr>
              <w:spacing w:after="0" w:line="240" w:lineRule="auto"/>
            </w:pPr>
          </w:p>
        </w:tc>
        <w:tc>
          <w:tcPr>
            <w:tcW w:w="16" w:type="dxa"/>
            <w:hMerge w:val="continue"/>
          </w:tcPr>
          <w:p>
            <w:pPr>
              <w:pStyle w:val="EmptyCellLayoutStyle"/>
              <w:spacing w:after="0" w:line="240" w:lineRule="auto"/>
            </w:pPr>
          </w:p>
        </w:tc>
        <w:tc>
          <w:tcPr>
            <w:tcW w:w="1049"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57" w:type="dxa"/>
            <w:hMerge w:val="continue"/>
          </w:tcPr>
          <w:p>
            <w:pPr>
              <w:pStyle w:val="EmptyCellLayoutStyle"/>
              <w:spacing w:after="0" w:line="240" w:lineRule="auto"/>
            </w:pPr>
          </w:p>
        </w:tc>
        <w:tc>
          <w:tcPr>
            <w:tcW w:w="102"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tcPr>
          <w:p>
            <w:pPr>
              <w:pStyle w:val="EmptyCellLayoutStyle"/>
              <w:spacing w:after="0" w:line="240" w:lineRule="auto"/>
            </w:pPr>
          </w:p>
        </w:tc>
        <w:tc>
          <w:tcPr>
            <w:tcW w:w="6" w:type="dxa"/>
          </w:tcPr>
          <w:p>
            <w:pPr>
              <w:pStyle w:val="EmptyCellLayoutStyle"/>
              <w:spacing w:after="0" w:line="240" w:lineRule="auto"/>
            </w:pPr>
          </w:p>
        </w:tc>
        <w:tc>
          <w:tcPr>
            <w:tcW w:w="8157" w:type="dxa"/>
          </w:tcPr>
          <w:p>
            <w:pPr>
              <w:pStyle w:val="EmptyCellLayoutStyle"/>
              <w:spacing w:after="0" w:line="240" w:lineRule="auto"/>
            </w:pPr>
          </w:p>
        </w:tc>
        <w:tc>
          <w:tcPr>
            <w:tcW w:w="102"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16"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49"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57" w:type="dxa"/>
            <w:hMerge w:val="continue"/>
            <w:vMerge w:val="restart"/>
          </w:tcPr>
          <w:p>
            <w:pPr>
              <w:pStyle w:val="EmptyCellLayoutStyle"/>
              <w:spacing w:after="0" w:line="240" w:lineRule="auto"/>
            </w:pPr>
          </w:p>
        </w:tc>
        <w:tc>
          <w:tcPr>
            <w:tcW w:w="102"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16" w:type="dxa"/>
            <w:hMerge w:val="restart"/>
            <w:vMerge w:val="continue"/>
          </w:tcPr>
          <w:p>
            <w:pPr>
              <w:pStyle w:val="EmptyCellLayoutStyle"/>
              <w:spacing w:after="0" w:line="240" w:lineRule="auto"/>
            </w:pPr>
          </w:p>
        </w:tc>
        <w:tc>
          <w:tcPr>
            <w:tcW w:w="1049"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57" w:type="dxa"/>
            <w:hMerge w:val="continue"/>
            <w:vMerge w:val="continue"/>
          </w:tcPr>
          <w:p>
            <w:pPr>
              <w:pStyle w:val="EmptyCellLayoutStyle"/>
              <w:spacing w:after="0" w:line="240" w:lineRule="auto"/>
            </w:pPr>
          </w:p>
        </w:tc>
        <w:tc>
          <w:tcPr>
            <w:tcW w:w="102"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57" w:type="dxa"/>
          </w:tcPr>
          <w:p>
            <w:pPr>
              <w:pStyle w:val="EmptyCellLayoutStyle"/>
              <w:spacing w:after="0" w:line="240" w:lineRule="auto"/>
            </w:pPr>
          </w:p>
        </w:tc>
        <w:tc>
          <w:tcPr>
            <w:tcW w:w="102"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57"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2024</w:t>
                  </w:r>
                  <w:r>
                    <w:rPr>
                      <w:rFonts w:ascii="Calibri" w:hAnsi="Calibri" w:eastAsia="Calibri"/>
                      <w:color w:val="000000"/>
                      <w:sz w:val="144"/>
                    </w:rPr>
                    <w:t xml:space="preserve"> CCR</w:t>
                  </w:r>
                </w:p>
              </w:tc>
            </w:tr>
          </w:tbl>
          <w:p>
            <w:pPr>
              <w:spacing w:after="0" w:line="240" w:lineRule="auto"/>
            </w:pPr>
          </w:p>
        </w:tc>
        <w:tc>
          <w:tcPr>
            <w:tcW w:w="102"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hMerge w:val="restart"/>
            <w:vMerge w:val="restart"/>
          </w:tcPr>
          <w:tbl>
            <w:tblPr>
              <w:tblLayout w:type="fixed"/>
              <w:tblCellMar>
                <w:top w:w="0" w:type="dxa"/>
                <w:left w:w="0" w:type="dxa"/>
                <w:bottom w:w="0" w:type="dxa"/>
                <w:right w:w="0" w:type="dxa"/>
              </w:tblCellMar>
            </w:tblPr>
            <w:tblGrid>
              <w:gridCol w:w="9214"/>
            </w:tblGrid>
            <w:tr>
              <w:trPr>
                <w:trHeight w:val="1792"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57" w:type="dxa"/>
            <w:hMerge w:val="continue"/>
            <w:vMerge w:val="restart"/>
          </w:tcPr>
          <w:p>
            <w:pPr>
              <w:pStyle w:val="EmptyCellLayoutStyle"/>
              <w:spacing w:after="0" w:line="240" w:lineRule="auto"/>
            </w:pPr>
          </w:p>
        </w:tc>
        <w:tc>
          <w:tcPr>
            <w:tcW w:w="102"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16" w:type="dxa"/>
            <w:tcBorders>
              <w:top w:val="single" w:color="808080" w:sz="23"/>
            </w:tcBorders>
          </w:tcPr>
          <w:p>
            <w:pPr>
              <w:pStyle w:val="EmptyCellLayoutStyle"/>
              <w:spacing w:after="0" w:line="240" w:lineRule="auto"/>
            </w:pPr>
          </w:p>
        </w:tc>
        <w:tc>
          <w:tcPr>
            <w:tcW w:w="1049"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57" w:type="dxa"/>
            <w:hMerge w:val="continue"/>
            <w:vMerge w:val="continue"/>
            <w:tcBorders>
              <w:top w:val="single" w:color="808080" w:sz="23"/>
            </w:tcBorders>
          </w:tcPr>
          <w:p>
            <w:pPr>
              <w:pStyle w:val="EmptyCellLayoutStyle"/>
              <w:spacing w:after="0" w:line="240" w:lineRule="auto"/>
            </w:pPr>
          </w:p>
        </w:tc>
        <w:tc>
          <w:tcPr>
            <w:tcW w:w="102"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1761"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57" w:type="dxa"/>
            <w:hMerge w:val="continue"/>
            <w:vMerge w:val="continue"/>
          </w:tcPr>
          <w:p>
            <w:pPr>
              <w:pStyle w:val="EmptyCellLayoutStyle"/>
              <w:spacing w:after="0" w:line="240" w:lineRule="auto"/>
            </w:pPr>
          </w:p>
        </w:tc>
        <w:tc>
          <w:tcPr>
            <w:tcW w:w="102"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30"/>
        <w:gridCol w:w="9197"/>
        <w:gridCol w:w="132"/>
      </w:tblGrid>
      <w:tr>
        <w:trPr/>
        <w:tc>
          <w:tcPr>
            <w:tcW w:w="30" w:type="dxa"/>
          </w:tcPr>
          <w:p>
            <w:pPr>
              <w:pStyle w:val="EmptyCellLayoutStyle"/>
              <w:spacing w:after="0" w:line="240" w:lineRule="auto"/>
            </w:pPr>
          </w:p>
        </w:tc>
        <w:tc>
          <w:tcPr>
            <w:tcW w:w="9197"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12"/>
            </w:tblGrid>
            <w:tr>
              <w:trPr>
                <w:trHeight w:val="5376"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12"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12" w:type="dxa"/>
                </w:tcPr>
                <w:p>
                  <w:pPr>
                    <w:pStyle w:val="EmptyCellLayoutStyle"/>
                    <w:spacing w:after="0" w:line="240" w:lineRule="auto"/>
                  </w:pPr>
                </w:p>
              </w:tc>
            </w:tr>
            <w:tr>
              <w:trPr>
                <w:trHeight w:val="1108"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12"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211"/>
        <w:gridCol w:w="9002"/>
        <w:gridCol w:w="119"/>
      </w:tblGrid>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VILLAGE OF MOREAUVILLE WATER SYSTEM</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LA1009012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2024</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system purchases water as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659"/>
              <w:gridCol w:w="4554"/>
            </w:tblGrid>
            <w:tr>
              <w:trPr>
                <w:trHeight w:val="210" w:hRule="atLeast"/>
              </w:trPr>
              <w:tc>
                <w:tcPr>
                  <w:tcW w:w="465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Buyer Name</w:t>
                  </w:r>
                </w:p>
              </w:tc>
              <w:tc>
                <w:tcPr>
                  <w:tcW w:w="455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Seller Name</w:t>
                  </w:r>
                </w:p>
              </w:tc>
            </w:tr>
            <w:tr>
              <w:trPr>
                <w:trHeight w:val="210" w:hRule="atLeast"/>
              </w:trPr>
              <w:tc>
                <w:tcPr>
                  <w:tcW w:w="465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LA1009012 - VILLAGE OF MOREAUVILLE WATER SYSTEM</w:t>
                  </w:r>
                </w:p>
              </w:tc>
              <w:tc>
                <w:tcPr>
                  <w:tcW w:w="455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AVOYELLES WATER COMMISSION</w:t>
                  </w:r>
                </w:p>
              </w:tc>
            </w:tr>
          </w:tbl>
          <w:p>
            <w:pPr>
              <w:spacing w:after="0" w:line="240" w:lineRule="auto"/>
            </w:pPr>
          </w:p>
        </w:tc>
        <w:tc>
          <w:tcPr>
            <w:tcW w:w="9002" w:type="dxa"/>
            <w:hMerge w:val="continue"/>
          </w:tcPr>
          <w:p>
            <w:pPr>
              <w:pStyle w:val="EmptyCellLayoutStyle"/>
              <w:spacing w:after="0" w:line="240" w:lineRule="auto"/>
            </w:pPr>
          </w:p>
        </w:tc>
        <w:tc>
          <w:tcPr>
            <w:tcW w:w="119"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BERYL HOMES</w:t>
                  </w:r>
                  <w:r>
                    <w:rPr>
                      <w:rFonts w:ascii="Calibri" w:hAnsi="Calibri" w:eastAsia="Calibri"/>
                      <w:color w:val="000000"/>
                      <w:sz w:val="22"/>
                    </w:rPr>
                    <w:t xml:space="preserve"> at  </w:t>
                  </w:r>
                  <w:r>
                    <w:rPr>
                      <w:rFonts w:ascii="Calibri" w:hAnsi="Calibri" w:eastAsia="Calibri"/>
                      <w:color w:val="000000"/>
                      <w:sz w:val="22"/>
                    </w:rPr>
                    <w:t xml:space="preserve">318-985-2338</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There is no safe level of lead in drinking water. Exposure to lead in drinking water can cause serious health effects in all age groups, especially pregnant people, infants (both formula-fed and breastfed), and young children. Some of the health effects to infants and children include decreases in IQ and attention span. Lead exposure can also result in new or worsened learning and behavior problems. The children of persons who are exposed to lead before or during pregnancy may be at increased risk of these harmful health effects. Adults have increased risks of heart disease, high blood pressure, kidney or nervous system problems. Contact your health care provider for more information about your risks.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2024</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8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82" w:hRule="atLeast"/>
              </w:trPr>
              <w:tc>
                <w:tcPr>
                  <w:tcW w:w="3088" w:type="dxa"/>
                  <w:hMerge w:val="restart"/>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c>
                <w:tcPr>
                  <w:tcW w:w="3269"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64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r>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12/1/2023 - 1/29/2024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LEAD &amp; COPPER RULE</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LEAD CONSUMER NOTICE (LCR)</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6/30/2024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CONSUMER CONFIDENCE RULE</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CCR REPORT</w:t>
                  </w:r>
                </w:p>
              </w:tc>
            </w:tr>
          </w:tbl>
          <w:p>
            <w:pPr>
              <w:spacing w:after="0" w:line="240" w:lineRule="auto"/>
            </w:pPr>
          </w:p>
        </w:tc>
        <w:tc>
          <w:tcPr>
            <w:tcW w:w="119" w:type="dxa"/>
          </w:tcPr>
          <w:p>
            <w:pPr>
              <w:pStyle w:val="EmptyCellLayoutStyle"/>
              <w:spacing w:after="0" w:line="240" w:lineRule="auto"/>
            </w:pPr>
          </w:p>
        </w:tc>
      </w:tr>
      <w:tr>
        <w:trPr>
          <w:trHeight w:val="29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2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2024</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0.69 - 1.41</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3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320"/>
              <w:gridCol w:w="1040"/>
              <w:gridCol w:w="1072"/>
              <w:gridCol w:w="776"/>
              <w:gridCol w:w="718"/>
              <w:gridCol w:w="595"/>
              <w:gridCol w:w="512"/>
              <w:gridCol w:w="596"/>
              <w:gridCol w:w="2700"/>
            </w:tblGrid>
            <w:tr>
              <w:trPr>
                <w:trHeight w:val="705" w:hRule="atLeast"/>
              </w:trPr>
              <w:tc>
                <w:tcPr>
                  <w:tcW w:w="1320"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Regulated Contaminants</w:t>
                  </w:r>
                </w:p>
              </w:tc>
              <w:tc>
                <w:tcPr>
                  <w:tcW w:w="104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07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Water</w:t>
                  </w:r>
                </w:p>
                <w:p>
                  <w:pPr>
                    <w:spacing w:after="0" w:line="240" w:lineRule="auto"/>
                    <w:jc w:val="left"/>
                  </w:pPr>
                  <w:r>
                    <w:rPr>
                      <w:rFonts w:ascii="Calibri" w:hAnsi="Calibri" w:eastAsia="Calibri"/>
                      <w:color w:val="333399"/>
                      <w:sz w:val="18"/>
                    </w:rPr>
                    <w:t xml:space="preserve">System</w:t>
                  </w:r>
                </w:p>
              </w:tc>
              <w:tc>
                <w:tcPr>
                  <w:tcW w:w="7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71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1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320"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04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2/5/2024</w:t>
                  </w:r>
                </w:p>
              </w:tc>
              <w:tc>
                <w:tcPr>
                  <w:tcW w:w="10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AVOYELLES WATER COMMISSION</w:t>
                  </w:r>
                </w:p>
              </w:tc>
              <w:tc>
                <w:tcPr>
                  <w:tcW w:w="7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c>
                <w:tcPr>
                  <w:tcW w:w="71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c>
                <w:tcPr>
                  <w:tcW w:w="5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1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5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r>
              <w:trPr>
                <w:trHeight w:val="210" w:hRule="atLeast"/>
              </w:trPr>
              <w:tc>
                <w:tcPr>
                  <w:tcW w:w="1320"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HEXACHLOROCYCLOPENTADIENE</w:t>
                  </w:r>
                </w:p>
              </w:tc>
              <w:tc>
                <w:tcPr>
                  <w:tcW w:w="104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2/5/2024</w:t>
                  </w:r>
                </w:p>
              </w:tc>
              <w:tc>
                <w:tcPr>
                  <w:tcW w:w="10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AVOYELLES WATER COMMISSION</w:t>
                  </w:r>
                </w:p>
              </w:tc>
              <w:tc>
                <w:tcPr>
                  <w:tcW w:w="7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0.077</w:t>
                  </w:r>
                </w:p>
              </w:tc>
              <w:tc>
                <w:tcPr>
                  <w:tcW w:w="71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0.077</w:t>
                  </w:r>
                </w:p>
              </w:tc>
              <w:tc>
                <w:tcPr>
                  <w:tcW w:w="5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1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5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27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Discharge from chemical factories</w:t>
                  </w:r>
                </w:p>
              </w:tc>
            </w:tr>
          </w:tbl>
          <w:p>
            <w:pPr>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9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590"/>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Radionuclides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9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COMBINED RADIUM (-226 &amp; -228)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3/14/2023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0.707</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0 - 0.707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BETA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3/14/2023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0 - 2.11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Decay of natural and man-made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RADIUM-226</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3/14/2023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0.707</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0 - 0.707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bl>
          <w:p>
            <w:pPr>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21"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6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323 COUVILLION ST</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12.7</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618 MAIN STREET</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12.1</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323 COUVILLION ST</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40</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40</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618 MAIN STREET</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38</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37.5</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126"/>
              <w:gridCol w:w="1825"/>
              <w:gridCol w:w="1581"/>
              <w:gridCol w:w="1377"/>
              <w:gridCol w:w="925"/>
              <w:gridCol w:w="778"/>
              <w:gridCol w:w="731"/>
            </w:tblGrid>
            <w:tr>
              <w:trPr>
                <w:trHeight w:val="465" w:hRule="atLeast"/>
              </w:trPr>
              <w:tc>
                <w:tcPr>
                  <w:tcW w:w="2126"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825"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Water </w:t>
                  </w:r>
                </w:p>
                <w:p>
                  <w:pPr>
                    <w:spacing w:after="0" w:line="240" w:lineRule="auto"/>
                    <w:jc w:val="left"/>
                  </w:pPr>
                  <w:r>
                    <w:rPr>
                      <w:rFonts w:ascii="Calibri" w:hAnsi="Calibri" w:eastAsia="Calibri"/>
                      <w:color w:val="333399"/>
                      <w:sz w:val="18"/>
                    </w:rPr>
                    <w:t xml:space="preserve">System</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92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77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AVOYELLES WATER COMMISSION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55</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55</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HARDNESS, TOTAL (AS CACO3)</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AVOYELLES WATER COMMISSION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AVOYELLES WATER COMMISSION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3/26/2024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0 - 0.01</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AVOYELLES WATER COMMISSION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3/26/2024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AVOYELLES WATER COMMISSION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8.07</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8.07</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POTASSIUM</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AVOYELLES WATER COMMISSION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3.5</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3.5</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SODIUM</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AVOYELLES WATER COMMISSION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112.5</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112.5</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AVOYELLES WATER COMMISSION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9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pPr>
                    <w:spacing w:after="0" w:line="240" w:lineRule="auto"/>
                    <w:jc w:val="left"/>
                  </w:pPr>
                </w:p>
                <w:p>
                  <w:pPr>
                    <w:spacing w:after="0" w:line="240" w:lineRule="auto"/>
                    <w:jc w:val="left"/>
                  </w:pPr>
                  <w:r>
                    <w:rPr>
                      <w:rFonts w:ascii="Calibri" w:hAnsi="Calibri" w:eastAsia="Calibri"/>
                      <w:color w:val="000000"/>
                      <w:sz w:val="22"/>
                    </w:rPr>
                    <w:t xml:space="preserve">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VILLAGE OF MOREAUVILLE WATER SYSTEM</w:t>
                  </w:r>
                  <w:r>
                    <w:rPr>
                      <w:rFonts w:ascii="Calibri" w:hAnsi="Calibri" w:eastAsia="Calibri"/>
                      <w:color w:val="000000"/>
                      <w:sz w:val="22"/>
                    </w:rPr>
                    <w:t xml:space="preserve">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wish to have your water tested, contact </w:t>
                  </w:r>
                  <w:r>
                    <w:rPr>
                      <w:rFonts w:ascii="Calibri" w:hAnsi="Calibri" w:eastAsia="Calibri"/>
                      <w:color w:val="000000"/>
                      <w:sz w:val="22"/>
                    </w:rPr>
                    <w:t xml:space="preserve">VILLAGE OF MOREAUVILLE WATER SYSTEM</w:t>
                  </w:r>
                  <w:r>
                    <w:rPr>
                      <w:rFonts w:ascii="Calibri" w:hAnsi="Calibri" w:eastAsia="Calibri"/>
                      <w:color w:val="000000"/>
                      <w:sz w:val="22"/>
                    </w:rPr>
                    <w:t xml:space="preserve"> and </w:t>
                  </w:r>
                  <w:r>
                    <w:rPr>
                      <w:rFonts w:ascii="Calibri" w:hAnsi="Calibri" w:eastAsia="Calibri"/>
                      <w:color w:val="000000"/>
                      <w:sz w:val="22"/>
                    </w:rPr>
                    <w:t xml:space="preserve">BERYL HOMES BUS Phone: 318-985-2338</w:t>
                  </w:r>
                  <w:r>
                    <w:rPr>
                      <w:rFonts w:ascii="Calibri" w:hAnsi="Calibri" w:eastAsia="Calibri"/>
                      <w:color w:val="000000"/>
                      <w:sz w:val="22"/>
                    </w:rPr>
                    <w:t xml:space="preserve">. Information on lead in drinking water, testing methods, and steps you can take to minimize exposure is available at http://www.epa.gov/safewater/lead.</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91"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VILLAGE OF MOREAUVILLE WATER SYSTEM</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Additional information on the water system can be found at </w:t>
                  </w:r>
                  <w:r>
                    <w:fldChar w:fldCharType="begin" w:fldLock="0" w:dirty="0"/>
                  </w:r>
                  <w:r>
                    <w:rPr>
                      <w:noProof/>
                    </w:rPr>
                    <w:instrText xml:space="preserve"> HYPERLINK "http://www.ldh.la.gov/watergrade" </w:instrText>
                  </w:r>
                  <w:r>
                    <w:fldChar w:fldCharType="separate" w:fldLock="0" w:dirty="0"/>
                  </w:r>
                  <w:r>
                    <w:rPr>
                      <w:rFonts w:ascii="Calibri" w:hAnsi="Calibri" w:eastAsia="Calibri"/>
                      <w:color w:val="0000FF"/>
                      <w:sz w:val="22"/>
                      <w:u w:val="single"/>
                    </w:rPr>
                    <w:t xml:space="preserve">www.ldh.la.gov/watergrade</w:t>
                  </w:r>
                  <w:r>
                    <w:fldChar w:fldCharType="end" w:fldLock="0" w:dirty="0"/>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71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8">
    <w:nsid w:val="0000004F"/>
    <w:multiLevelType w:val="multilevel"/>
    <w:tmpl w:val="0000004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9">
    <w:nsid w:val="00000050"/>
    <w:multiLevelType w:val="multilevel"/>
    <w:tmpl w:val="0000005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0">
    <w:nsid w:val="00000051"/>
    <w:multiLevelType w:val="multilevel"/>
    <w:tmpl w:val="0000005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1">
    <w:nsid w:val="00000052"/>
    <w:multiLevelType w:val="multilevel"/>
    <w:tmpl w:val="0000005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 w:numId="81">
    <w:abstractNumId w:val="80"/>
  </w:num>
  <w:num w:numId="82">
    <w:abstractNumId w:val="81"/>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LA_MainTemplate_Purchase</dc:title>
</cp:coreProperties>
</file>