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PLAUCHEVILLE WATER SYSTM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PLAUCHEVILLE WATER SYSTM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TERRELL ST ROMAIN</w:t>
                  </w:r>
                  <w:r>
                    <w:rPr>
                      <w:rFonts w:ascii="Calibri" w:hAnsi="Calibri" w:eastAsia="Calibri"/>
                      <w:color w:val="000000"/>
                      <w:sz w:val="22"/>
                    </w:rPr>
                    <w:t xml:space="preserve"> at  </w:t>
                  </w:r>
                  <w:r>
                    <w:rPr>
                      <w:rFonts w:ascii="Calibri" w:hAnsi="Calibri" w:eastAsia="Calibri"/>
                      <w:color w:val="000000"/>
                      <w:sz w:val="22"/>
                    </w:rPr>
                    <w:t xml:space="preserve">318-922-3111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 GIN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2595 HWY 1181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 GIN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2595 HWY 1181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59.6 - 68.4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5.89 - 5.98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PLAUCHEVILLE WATER SYSTM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PLAUCHEVILLE WATER SYSTM</w:t>
                  </w:r>
                  <w:r>
                    <w:rPr>
                      <w:rFonts w:ascii="Calibri" w:hAnsi="Calibri" w:eastAsia="Calibri"/>
                      <w:color w:val="000000"/>
                      <w:sz w:val="22"/>
                    </w:rPr>
                    <w:t xml:space="preserve"> and </w:t>
                  </w:r>
                  <w:r>
                    <w:rPr>
                      <w:rFonts w:ascii="Calibri" w:hAnsi="Calibri" w:eastAsia="Calibri"/>
                      <w:color w:val="000000"/>
                      <w:sz w:val="22"/>
                    </w:rPr>
                    <w:t xml:space="preserve">TERRELL ST ROMAIN BUS Phone: 318-922-3111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PLAUCHEVILLE WATER SYSTM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