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SOUTHWEST AVOYELLES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SOUTHWEST AVOYELLES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BYRNS M. EVES, JR.</w:t>
                  </w:r>
                  <w:r>
                    <w:rPr>
                      <w:rFonts w:ascii="Calibri" w:hAnsi="Calibri" w:eastAsia="Calibri"/>
                      <w:color w:val="000000"/>
                      <w:sz w:val="22"/>
                    </w:rPr>
                    <w:t xml:space="preserve"> at  </w:t>
                  </w:r>
                  <w:r>
                    <w:rPr>
                      <w:rFonts w:ascii="Calibri" w:hAnsi="Calibri" w:eastAsia="Calibri"/>
                      <w:color w:val="000000"/>
                      <w:sz w:val="22"/>
                    </w:rPr>
                    <w:t xml:space="preserve">318-452-5373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0.71 - 3.07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2732 HWY 1176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22.5 - 32.2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4234 HWY 71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2732 HWY 1176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74.2 - 101.4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4234 HWY 71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58.1 - 94.9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7.77 - 8.46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250.8 - 293.4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SOUTHWEST AVOYELLES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SOUTHWEST AVOYELLES WATER DISTRICT</w:t>
                  </w:r>
                  <w:r>
                    <w:rPr>
                      <w:rFonts w:ascii="Calibri" w:hAnsi="Calibri" w:eastAsia="Calibri"/>
                      <w:color w:val="000000"/>
                      <w:sz w:val="22"/>
                    </w:rPr>
                    <w:t xml:space="preserve"> and </w:t>
                  </w:r>
                  <w:r>
                    <w:rPr>
                      <w:rFonts w:ascii="Calibri" w:hAnsi="Calibri" w:eastAsia="Calibri"/>
                      <w:color w:val="000000"/>
                      <w:sz w:val="22"/>
                    </w:rPr>
                    <w:t xml:space="preserve">BYRNS M. EVES, JR. BUS Phone: 318-452-5373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SOUTHWEST AVOYELLES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