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AVOYELLES WARD 3 WATERWORKS DISTRICT</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LA1009017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AVOYELLES WARD 3 WATERWORKS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LA1009008 - VILLAGE OF HESSMER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EVERGREEN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LA1009006 - TOWN OF EVERGREEN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HESSMER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LA1009017 - AVOYELLES WARD 3 WATERWORKS DISTRICT</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HESSMER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LA1009008 - VILLAGE OF HESSMER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MARKSVILLE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LA1009010 - LAWCO MANSURA</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WARD 3 WATERWORKS DISTRICT</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LA1009010 - LAWCO MANSURA</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LA1009011 - CITY OF MARKSVILLE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LA1009017 - AVOYELLES WARD 3 WATERWORKS DISTRICT</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LA1009007 - FIFTH WARD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POLAND WATER ASSOCIATION</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JOAN DECUIR</w:t>
                  </w:r>
                  <w:r>
                    <w:rPr>
                      <w:rFonts w:ascii="Calibri" w:hAnsi="Calibri" w:eastAsia="Calibri"/>
                      <w:color w:val="000000"/>
                      <w:sz w:val="22"/>
                    </w:rPr>
                    <w:t xml:space="preserve"> at  </w:t>
                  </w:r>
                  <w:r>
                    <w:rPr>
                      <w:rFonts w:ascii="Calibri" w:hAnsi="Calibri" w:eastAsia="Calibri"/>
                      <w:color w:val="000000"/>
                      <w:sz w:val="22"/>
                    </w:rPr>
                    <w:t xml:space="preserve">318-253-8715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4/22/2024 - 4/22/2024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OUTAGE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EVERGREEN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HESSMER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EVERGREEN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0.715 - 1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2.45 - 7.81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0.715 - 1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1462 HWY 1187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260 LEE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1462 HWY 1187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260 LEE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EVERGREEN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HESSMER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EVERGREEN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105 - 183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HESSMER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79 - 102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EVERGREEN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31.4 - 191.3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HESSMER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EVERGREEN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HESSMER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EVERGREEN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HESSMER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EVERGREEN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7.97 - 8.32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HESSMER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6.86 - 7.3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EVERGREEN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1.7 - 3.8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HESSMER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HESSMER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EVERGREEN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179.2 - 256.8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HESSMER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EVERGREEN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HESSMER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36 - 102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AVOYELLES WARD 3 WATERWORKS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AVOYELLES WARD 3 WATERWORKS DISTRICT</w:t>
                  </w:r>
                  <w:r>
                    <w:rPr>
                      <w:rFonts w:ascii="Calibri" w:hAnsi="Calibri" w:eastAsia="Calibri"/>
                      <w:color w:val="000000"/>
                      <w:sz w:val="22"/>
                    </w:rPr>
                    <w:t xml:space="preserve"> and </w:t>
                  </w:r>
                  <w:r>
                    <w:rPr>
                      <w:rFonts w:ascii="Calibri" w:hAnsi="Calibri" w:eastAsia="Calibri"/>
                      <w:color w:val="000000"/>
                      <w:sz w:val="22"/>
                    </w:rPr>
                    <w:t xml:space="preserve">JOAN DECUIR BUS Phone: 318-253-8715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AVOYELLES WARD 3 WATERWORKS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