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 BAYOU WATER WORKS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LA1009020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 BAYOU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LA1009020 - SPRING BAYOU WATER WORKS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MARKSVILLE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LA1009011 - CITY OF MARKSVILLE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MARCUS GAGNARD</w:t>
                  </w:r>
                  <w:r>
                    <w:rPr>
                      <w:rFonts w:ascii="Calibri" w:hAnsi="Calibri" w:eastAsia="Calibri"/>
                      <w:color w:val="000000"/>
                      <w:sz w:val="22"/>
                    </w:rPr>
                    <w:t xml:space="preserve"> at  </w:t>
                  </w:r>
                  <w:r>
                    <w:rPr>
                      <w:rFonts w:ascii="Calibri" w:hAnsi="Calibri" w:eastAsia="Calibri"/>
                      <w:color w:val="000000"/>
                      <w:sz w:val="22"/>
                    </w:rPr>
                    <w:t xml:space="preserve">318-359-0262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0.88 - 3.38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2164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 DR MICHEL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2164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55.4 - 69.4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 DR MICHEL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45.3 - 52.7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 BAYOU WATER 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SPRING BAYOU WATER WORKS DISTRICT</w:t>
                  </w:r>
                  <w:r>
                    <w:rPr>
                      <w:rFonts w:ascii="Calibri" w:hAnsi="Calibri" w:eastAsia="Calibri"/>
                      <w:color w:val="000000"/>
                      <w:sz w:val="22"/>
                    </w:rPr>
                    <w:t xml:space="preserve"> and </w:t>
                  </w:r>
                  <w:r>
                    <w:rPr>
                      <w:rFonts w:ascii="Calibri" w:hAnsi="Calibri" w:eastAsia="Calibri"/>
                      <w:color w:val="000000"/>
                      <w:sz w:val="22"/>
                    </w:rPr>
                    <w:t xml:space="preserve">MARCUS GAGNARD BUS Phone: 318-359-0262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 BAYOU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