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BEAUREGARD WATER DISTRICT #5</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LA1011009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BEAUREGARD WATER DISTRICT #5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LA1011009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FRANKS</w:t>
                  </w:r>
                  <w:r>
                    <w:rPr>
                      <w:rFonts w:ascii="Calibri" w:hAnsi="Calibri" w:eastAsia="Calibri"/>
                      <w:color w:val="000000"/>
                      <w:sz w:val="22"/>
                    </w:rPr>
                    <w:t xml:space="preserve"> at  </w:t>
                  </w:r>
                  <w:r>
                    <w:rPr>
                      <w:rFonts w:ascii="Calibri" w:hAnsi="Calibri" w:eastAsia="Calibri"/>
                      <w:color w:val="000000"/>
                      <w:sz w:val="22"/>
                    </w:rPr>
                    <w:t xml:space="preserve">337-825-8861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0.05 - 1.99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1.67 - 3.39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1.67 - 2.82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1.65 - 3.79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1.65 - 2.62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DANIEL ASHWORTH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MIDDLE OF FISH HOLE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DANIEL ASHWORTH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MIDDLE OF FISH HOLE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BEAUREGARD WATER DISTRICT #5</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BEAUREGARD WATER DISTRICT #5</w:t>
                  </w:r>
                  <w:r>
                    <w:rPr>
                      <w:rFonts w:ascii="Calibri" w:hAnsi="Calibri" w:eastAsia="Calibri"/>
                      <w:color w:val="000000"/>
                      <w:sz w:val="22"/>
                    </w:rPr>
                    <w:t xml:space="preserve"> and </w:t>
                  </w:r>
                  <w:r>
                    <w:rPr>
                      <w:rFonts w:ascii="Calibri" w:hAnsi="Calibri" w:eastAsia="Calibri"/>
                      <w:color w:val="000000"/>
                      <w:sz w:val="22"/>
                    </w:rPr>
                    <w:t xml:space="preserve">MICHAEL FRANKS BUS Phone: 337-825-8861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BEAUREGARD WATER DISTRICT #5</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