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ALABAMA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ALABAMA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REMOTE (DEER CREEK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(BACK FORTY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(HWYS 151 &amp; 544)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TAMMY SINGLETON</w:t>
                  </w:r>
                  <w:r>
                    <w:rPr>
                      <w:rFonts w:ascii="Calibri" w:hAnsi="Calibri" w:eastAsia="Calibri"/>
                      <w:color w:val="000000"/>
                      <w:sz w:val="22"/>
                    </w:rPr>
                    <w:t xml:space="preserve"> at  </w:t>
                  </w:r>
                  <w:r>
                    <w:rPr>
                      <w:rFonts w:ascii="Calibri" w:hAnsi="Calibri" w:eastAsia="Calibri"/>
                      <w:color w:val="000000"/>
                      <w:sz w:val="22"/>
                    </w:rPr>
                    <w:t xml:space="preserve">318-263-8107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0.69 - 1.66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14077 HIGHWAY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151 AND LINCOLN PARISH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14077 HIGHWAY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151 AND LINCOLN PARISH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0.52 - 3.45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5.26 - 5.43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32.8 - 47.1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ALABAMA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ALABAMA WATER SYSTEM</w:t>
                  </w:r>
                  <w:r>
                    <w:rPr>
                      <w:rFonts w:ascii="Calibri" w:hAnsi="Calibri" w:eastAsia="Calibri"/>
                      <w:color w:val="000000"/>
                      <w:sz w:val="22"/>
                    </w:rPr>
                    <w:t xml:space="preserve"> and </w:t>
                  </w:r>
                  <w:r>
                    <w:rPr>
                      <w:rFonts w:ascii="Calibri" w:hAnsi="Calibri" w:eastAsia="Calibri"/>
                      <w:color w:val="000000"/>
                      <w:sz w:val="22"/>
                    </w:rPr>
                    <w:t xml:space="preserve">TAMMY SINGLETON BUS Phone: 318-263-8107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ALABAMA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