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ALBERTA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ALBERTA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6 NEW WELL AT ROYTOWN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ROYTOWN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BYRD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HOLLOWELL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ROY SULLIVAN</w:t>
                  </w:r>
                  <w:r>
                    <w:rPr>
                      <w:rFonts w:ascii="Calibri" w:hAnsi="Calibri" w:eastAsia="Calibri"/>
                      <w:color w:val="000000"/>
                      <w:sz w:val="22"/>
                    </w:rPr>
                    <w:t xml:space="preserve"> at  </w:t>
                  </w:r>
                  <w:r>
                    <w:rPr>
                      <w:rFonts w:ascii="Calibri" w:hAnsi="Calibri" w:eastAsia="Calibri"/>
                      <w:color w:val="000000"/>
                      <w:sz w:val="22"/>
                    </w:rPr>
                    <w:t xml:space="preserve">318-544-8485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E. COLI, POS E COLI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LAKEFRONT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LAKEFRONT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84.3 - 121.1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113.3 - 146.1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253 - 254.8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ALBERTA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ALBERTA WATER SYSTEM</w:t>
                  </w:r>
                  <w:r>
                    <w:rPr>
                      <w:rFonts w:ascii="Calibri" w:hAnsi="Calibri" w:eastAsia="Calibri"/>
                      <w:color w:val="000000"/>
                      <w:sz w:val="22"/>
                    </w:rPr>
                    <w:t xml:space="preserve"> and </w:t>
                  </w:r>
                  <w:r>
                    <w:rPr>
                      <w:rFonts w:ascii="Calibri" w:hAnsi="Calibri" w:eastAsia="Calibri"/>
                      <w:color w:val="000000"/>
                      <w:sz w:val="22"/>
                    </w:rPr>
                    <w:t xml:space="preserve">ROY SULLIVAN BUS Phone: 318-544-8485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w:t>
                  </w:r>
                  <w:r>
                    <w:rPr>
                      <w:rFonts w:ascii="Calibri" w:hAnsi="Calibri" w:eastAsia="Calibri"/>
                      <w:color w:val="000000"/>
                      <w:sz w:val="22"/>
                    </w:rPr>
                    <w:t xml:space="preserve">1</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1</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ALBERTA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