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ARCADIA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ARCADIA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O'LANDIS MILLICAN</w:t>
                  </w:r>
                  <w:r>
                    <w:rPr>
                      <w:rFonts w:ascii="Calibri" w:hAnsi="Calibri" w:eastAsia="Calibri"/>
                      <w:color w:val="000000"/>
                      <w:sz w:val="22"/>
                    </w:rPr>
                    <w:t xml:space="preserve"> at  </w:t>
                  </w:r>
                  <w:r>
                    <w:rPr>
                      <w:rFonts w:ascii="Calibri" w:hAnsi="Calibri" w:eastAsia="Calibri"/>
                      <w:color w:val="000000"/>
                      <w:sz w:val="22"/>
                    </w:rPr>
                    <w:t xml:space="preserve">318-263-8456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5/21/2024 - 7/30/2024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5/21/2024 - 7/30/2024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 JONESBORO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ST @ BEECH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 JONESBORO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ST @ BEECH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5.45 - 5.77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ARCADIA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ARCADIA WATER SYSTEM</w:t>
                  </w:r>
                  <w:r>
                    <w:rPr>
                      <w:rFonts w:ascii="Calibri" w:hAnsi="Calibri" w:eastAsia="Calibri"/>
                      <w:color w:val="000000"/>
                      <w:sz w:val="22"/>
                    </w:rPr>
                    <w:t xml:space="preserve"> and </w:t>
                  </w:r>
                  <w:r>
                    <w:rPr>
                      <w:rFonts w:ascii="Calibri" w:hAnsi="Calibri" w:eastAsia="Calibri"/>
                      <w:color w:val="000000"/>
                      <w:sz w:val="22"/>
                    </w:rPr>
                    <w:t xml:space="preserve">O'LANDIS MILLICAN BUS Phone: 318-263-8456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ARCADIA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