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BRYCELAND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LA1013005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BRYCELAND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LA1013005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AUNDRIA S. LOE</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8/2/2024 - 11/19/2024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10/16/2024 - 12/3/2024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10/16/2024 - 2/10/2025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0.06 - 2.65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96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2.73 - 4.11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198 RED CLAY HILL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209 COLLINSWORTH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198 RED CLAY HILL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209 COLLINSWORTH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11.9 - 24.5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2.43 - 3.66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5.28 - 5.35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2.8 - 3.9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14.6 - 25.7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BRYCELAND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BRYCELAND WATER SYSTEM</w:t>
                  </w:r>
                  <w:r>
                    <w:rPr>
                      <w:rFonts w:ascii="Calibri" w:hAnsi="Calibri" w:eastAsia="Calibri"/>
                      <w:color w:val="000000"/>
                      <w:sz w:val="22"/>
                    </w:rPr>
                    <w:t xml:space="preserve"> and </w:t>
                  </w:r>
                  <w:r>
                    <w:rPr>
                      <w:rFonts w:ascii="Calibri" w:hAnsi="Calibri" w:eastAsia="Calibri"/>
                      <w:color w:val="000000"/>
                      <w:sz w:val="22"/>
                    </w:rPr>
                    <w:t xml:space="preserve">AUNDRIA S. LOE BUS Phone: </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BRYCELAND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