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CASTOR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CASTOR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VICKI PICKETT</w:t>
                  </w:r>
                  <w:r>
                    <w:rPr>
                      <w:rFonts w:ascii="Calibri" w:hAnsi="Calibri" w:eastAsia="Calibri"/>
                      <w:color w:val="000000"/>
                      <w:sz w:val="22"/>
                    </w:rPr>
                    <w:t xml:space="preserve"> at  </w:t>
                  </w:r>
                  <w:r>
                    <w:rPr>
                      <w:rFonts w:ascii="Calibri" w:hAnsi="Calibri" w:eastAsia="Calibri"/>
                      <w:color w:val="000000"/>
                      <w:sz w:val="22"/>
                    </w:rPr>
                    <w:t xml:space="preserve">318-544-8718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0.63 - 3.03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POST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CITY HALL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POST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CASTOR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CASTOR WATER SYSTEM</w:t>
                  </w:r>
                  <w:r>
                    <w:rPr>
                      <w:rFonts w:ascii="Calibri" w:hAnsi="Calibri" w:eastAsia="Calibri"/>
                      <w:color w:val="000000"/>
                      <w:sz w:val="22"/>
                    </w:rPr>
                    <w:t xml:space="preserve"> and </w:t>
                  </w:r>
                  <w:r>
                    <w:rPr>
                      <w:rFonts w:ascii="Calibri" w:hAnsi="Calibri" w:eastAsia="Calibri"/>
                      <w:color w:val="000000"/>
                      <w:sz w:val="22"/>
                    </w:rPr>
                    <w:t xml:space="preserve">VICKI PICKETT BUS Phone: 318-544-8718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CASTOR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