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GIBSLAND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GIBSLAND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FRONT OF JAIL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EAST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JEANNIE RICHARDSON</w:t>
                  </w:r>
                  <w:r>
                    <w:rPr>
                      <w:rFonts w:ascii="Calibri" w:hAnsi="Calibri" w:eastAsia="Calibri"/>
                      <w:color w:val="000000"/>
                      <w:sz w:val="22"/>
                    </w:rPr>
                    <w:t xml:space="preserve"> at  </w:t>
                  </w:r>
                  <w:r>
                    <w:rPr>
                      <w:rFonts w:ascii="Calibri" w:hAnsi="Calibri" w:eastAsia="Calibri"/>
                      <w:color w:val="000000"/>
                      <w:sz w:val="22"/>
                    </w:rPr>
                    <w:t xml:space="preserve">318-843-6141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934 CEDAR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COLEMAN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934 CEDAR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COLEMAN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5.41 - 5.56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GIBSLAND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GIBSLAND WATER SYSTEM</w:t>
                  </w:r>
                  <w:r>
                    <w:rPr>
                      <w:rFonts w:ascii="Calibri" w:hAnsi="Calibri" w:eastAsia="Calibri"/>
                      <w:color w:val="000000"/>
                      <w:sz w:val="22"/>
                    </w:rPr>
                    <w:t xml:space="preserve"> and </w:t>
                  </w:r>
                  <w:r>
                    <w:rPr>
                      <w:rFonts w:ascii="Calibri" w:hAnsi="Calibri" w:eastAsia="Calibri"/>
                      <w:color w:val="000000"/>
                      <w:sz w:val="22"/>
                    </w:rPr>
                    <w:t xml:space="preserve">JEANNIE RICHARDSON BUS Phone: 318-843-6141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GIBSLAND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