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EDWARDS MILLCREEK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EDWARDS MILLCREEK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LA1013010 - EDWARDS MILLCREEK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VANESSA REED</w:t>
                  </w:r>
                  <w:r>
                    <w:rPr>
                      <w:rFonts w:ascii="Calibri" w:hAnsi="Calibri" w:eastAsia="Calibri"/>
                      <w:color w:val="000000"/>
                      <w:sz w:val="22"/>
                    </w:rPr>
                    <w:t xml:space="preserve"> at  </w:t>
                  </w:r>
                  <w:r>
                    <w:rPr>
                      <w:rFonts w:ascii="Calibri" w:hAnsi="Calibri" w:eastAsia="Calibri"/>
                      <w:color w:val="000000"/>
                      <w:sz w:val="22"/>
                    </w:rPr>
                    <w:t xml:space="preserve">318-497-9009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2.58 - 3.53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26385 HWY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27209 HWY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26385 HWY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27209 HWY 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2.8 - 3.7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5.16 - 5.22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2.3 - 2.8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4.8 - 6.8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BIENVILLE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EDWARDS MILLCREEK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EDWARDS MILLCREEK WATER SYSTEM</w:t>
                  </w:r>
                  <w:r>
                    <w:rPr>
                      <w:rFonts w:ascii="Calibri" w:hAnsi="Calibri" w:eastAsia="Calibri"/>
                      <w:color w:val="000000"/>
                      <w:sz w:val="22"/>
                    </w:rPr>
                    <w:t xml:space="preserve"> and </w:t>
                  </w:r>
                  <w:r>
                    <w:rPr>
                      <w:rFonts w:ascii="Calibri" w:hAnsi="Calibri" w:eastAsia="Calibri"/>
                      <w:color w:val="000000"/>
                      <w:sz w:val="22"/>
                    </w:rPr>
                    <w:t xml:space="preserve">VANESSA REED BUS Phone: 318-497-9009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EDWARDS MILLCREEK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