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MT LEBANON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MT LEBANON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AARON CLARK</w:t>
                  </w:r>
                  <w:r>
                    <w:rPr>
                      <w:rFonts w:ascii="Calibri" w:hAnsi="Calibri" w:eastAsia="Calibri"/>
                      <w:color w:val="000000"/>
                      <w:sz w:val="22"/>
                    </w:rPr>
                    <w:t xml:space="preserve"> at  </w:t>
                  </w:r>
                  <w:r>
                    <w:rPr>
                      <w:rFonts w:ascii="Calibri" w:hAnsi="Calibri" w:eastAsia="Calibri"/>
                      <w:color w:val="000000"/>
                      <w:sz w:val="22"/>
                    </w:rPr>
                    <w:t xml:space="preserve">318-243-8954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0.6 - 2.28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HIGHWAY 154 @ LA HIGHWAY 795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GROVE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HIGHWAY 154 @ LA HIGHWAY 795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GROVE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7.13 - 7.41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77.8 - 82.4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MT LEBANON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MT LEBANON WATER SYSTEM</w:t>
                  </w:r>
                  <w:r>
                    <w:rPr>
                      <w:rFonts w:ascii="Calibri" w:hAnsi="Calibri" w:eastAsia="Calibri"/>
                      <w:color w:val="000000"/>
                      <w:sz w:val="22"/>
                    </w:rPr>
                    <w:t xml:space="preserve"> and </w:t>
                  </w:r>
                  <w:r>
                    <w:rPr>
                      <w:rFonts w:ascii="Calibri" w:hAnsi="Calibri" w:eastAsia="Calibri"/>
                      <w:color w:val="000000"/>
                      <w:sz w:val="22"/>
                    </w:rPr>
                    <w:t xml:space="preserve">AARON CLARK BUS Phone: 318-243-8954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MT LEBANON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