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RINGGOLD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RINGGOLD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RAMBO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CHURCH STREET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WOODARD STREET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HIGHWAY 4 (SWEPCO)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MILTON VINING</w:t>
                  </w:r>
                  <w:r>
                    <w:rPr>
                      <w:rFonts w:ascii="Calibri" w:hAnsi="Calibri" w:eastAsia="Calibri"/>
                      <w:color w:val="000000"/>
                      <w:sz w:val="22"/>
                    </w:rPr>
                    <w:t xml:space="preserve"> at  </w:t>
                  </w:r>
                  <w:r>
                    <w:rPr>
                      <w:rFonts w:ascii="Calibri" w:hAnsi="Calibri" w:eastAsia="Calibri"/>
                      <w:color w:val="000000"/>
                      <w:sz w:val="22"/>
                    </w:rPr>
                    <w:t xml:space="preserve">318-894-4699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1/10/2024 - 5/14/2024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OCCT/SOWT RECOMMENDATION/STUDY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0.3 - 5.9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HALL @ BATES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SUSAN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HALL @ BATES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SUSAN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17.3 - 66.9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5.95 - 7.61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15.9 - 83.1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HIGHWAY 4 (SWEPCO)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HIGHWAY 4 (SWEPCO)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RINGGOLD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RINGGOLD WATER SYSTEM</w:t>
                  </w:r>
                  <w:r>
                    <w:rPr>
                      <w:rFonts w:ascii="Calibri" w:hAnsi="Calibri" w:eastAsia="Calibri"/>
                      <w:color w:val="000000"/>
                      <w:sz w:val="22"/>
                    </w:rPr>
                    <w:t xml:space="preserve"> and </w:t>
                  </w:r>
                  <w:r>
                    <w:rPr>
                      <w:rFonts w:ascii="Calibri" w:hAnsi="Calibri" w:eastAsia="Calibri"/>
                      <w:color w:val="000000"/>
                      <w:sz w:val="22"/>
                    </w:rPr>
                    <w:t xml:space="preserve">MILTON VINING BUS Phone: 318-894-4699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RINGGOLD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