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DOROTHY SATCHER</w:t>
                  </w:r>
                  <w:r>
                    <w:rPr>
                      <w:rFonts w:ascii="Calibri" w:hAnsi="Calibri" w:eastAsia="Calibri"/>
                      <w:color w:val="000000"/>
                      <w:sz w:val="22"/>
                    </w:rPr>
                    <w:t xml:space="preserve"> at  </w:t>
                  </w:r>
                  <w:r>
                    <w:rPr>
                      <w:rFonts w:ascii="Calibri" w:hAnsi="Calibri" w:eastAsia="Calibri"/>
                      <w:color w:val="000000"/>
                      <w:sz w:val="22"/>
                    </w:rPr>
                    <w:t xml:space="preserve">318-576-3545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6/30/2023 - 5/29/2024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46.5 - 66.7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 CREEK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32.6 - 76.2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55.6 - 105.7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 CREEK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77.4 - 104.7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SALINE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SALINE WATER SYSTEM</w:t>
                  </w:r>
                  <w:r>
                    <w:rPr>
                      <w:rFonts w:ascii="Calibri" w:hAnsi="Calibri" w:eastAsia="Calibri"/>
                      <w:color w:val="000000"/>
                      <w:sz w:val="22"/>
                    </w:rPr>
                    <w:t xml:space="preserve"> and </w:t>
                  </w:r>
                  <w:r>
                    <w:rPr>
                      <w:rFonts w:ascii="Calibri" w:hAnsi="Calibri" w:eastAsia="Calibri"/>
                      <w:color w:val="000000"/>
                      <w:sz w:val="22"/>
                    </w:rPr>
                    <w:t xml:space="preserve">DOROTHY SATCHER BUS Phone: 318-576-3545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