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TAYLOR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TAYLOR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I-20 W AT REST STOP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OSCAR KILPATRICK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I-20 W AT REST STOP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OSCAR KILPATRICK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TAYLOR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TAYLOR WATER SYSTEM</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TAYLOR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