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SOUTHEAST BIENVILLE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LA1013017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SOUTHEAST BIENVILLE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LA1013017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OLIVER JACKSON</w:t>
                  </w:r>
                  <w:r>
                    <w:rPr>
                      <w:rFonts w:ascii="Calibri" w:hAnsi="Calibri" w:eastAsia="Calibri"/>
                      <w:color w:val="000000"/>
                      <w:sz w:val="22"/>
                    </w:rPr>
                    <w:t xml:space="preserve"> at  </w:t>
                  </w:r>
                  <w:r>
                    <w:rPr>
                      <w:rFonts w:ascii="Calibri" w:hAnsi="Calibri" w:eastAsia="Calibri"/>
                      <w:color w:val="000000"/>
                      <w:sz w:val="22"/>
                    </w:rPr>
                    <w:t xml:space="preserve">318-259-4561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10/16/2024 - 1/20/2025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0.02 - 2.18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1601 SHIVELY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2024 - 2025</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2234 PINE GROVE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2024 - 2025</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1601 SHIVELY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2024 - 2025</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2234 PINE GROVE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2024 - 2025</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3.4 - 9.1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0.63 - 1.59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5.25 - 5.54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30.6 - 36.8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SOUTHEAST BIENVILLE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SOUTHEAST BIENVILLE WATER SYSTEM</w:t>
                  </w:r>
                  <w:r>
                    <w:rPr>
                      <w:rFonts w:ascii="Calibri" w:hAnsi="Calibri" w:eastAsia="Calibri"/>
                      <w:color w:val="000000"/>
                      <w:sz w:val="22"/>
                    </w:rPr>
                    <w:t xml:space="preserve"> and </w:t>
                  </w:r>
                  <w:r>
                    <w:rPr>
                      <w:rFonts w:ascii="Calibri" w:hAnsi="Calibri" w:eastAsia="Calibri"/>
                      <w:color w:val="000000"/>
                      <w:sz w:val="22"/>
                    </w:rPr>
                    <w:t xml:space="preserve">OLIVER JACKSON BUS Phone: 318-259-4561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SOUTHEAST BIENVILLE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