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CYPRESS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CYPRESS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FRANKLIN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SOUTH BOOSTER STATION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PINE BLUFF</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JERRY DEAN</w:t>
                  </w:r>
                  <w:r>
                    <w:rPr>
                      <w:rFonts w:ascii="Calibri" w:hAnsi="Calibri" w:eastAsia="Calibri"/>
                      <w:color w:val="000000"/>
                      <w:sz w:val="22"/>
                    </w:rPr>
                    <w:t xml:space="preserve"> at  </w:t>
                  </w:r>
                  <w:r>
                    <w:rPr>
                      <w:rFonts w:ascii="Calibri" w:hAnsi="Calibri" w:eastAsia="Calibri"/>
                      <w:color w:val="000000"/>
                      <w:sz w:val="22"/>
                    </w:rPr>
                    <w:t xml:space="preserve">318-377-1298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184 PINE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2713 LAKE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184 PINE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2713 LAKE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80.2 - 96.6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1.14 - 2.87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6.08 - 6.93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31.3 - 42.1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CYPRESS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CYPRESS WATER SYSTEM</w:t>
                  </w:r>
                  <w:r>
                    <w:rPr>
                      <w:rFonts w:ascii="Calibri" w:hAnsi="Calibri" w:eastAsia="Calibri"/>
                      <w:color w:val="000000"/>
                      <w:sz w:val="22"/>
                    </w:rPr>
                    <w:t xml:space="preserve"> and </w:t>
                  </w:r>
                  <w:r>
                    <w:rPr>
                      <w:rFonts w:ascii="Calibri" w:hAnsi="Calibri" w:eastAsia="Calibri"/>
                      <w:color w:val="000000"/>
                      <w:sz w:val="22"/>
                    </w:rPr>
                    <w:t xml:space="preserve">JERRY DEAN BUS Phone: 318-377-1298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CYPRESS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