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JAMESTOWN FRYEBURG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JAMESTOWN FRYEBURG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FRYEBURG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FRYEBURG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THOMAS</w:t>
                  </w:r>
                  <w:r>
                    <w:rPr>
                      <w:rFonts w:ascii="Calibri" w:hAnsi="Calibri" w:eastAsia="Calibri"/>
                      <w:color w:val="000000"/>
                      <w:sz w:val="22"/>
                    </w:rPr>
                    <w:t xml:space="preserve"> at  </w:t>
                  </w:r>
                  <w:r>
                    <w:rPr>
                      <w:rFonts w:ascii="Calibri" w:hAnsi="Calibri" w:eastAsia="Calibri"/>
                      <w:color w:val="000000"/>
                      <w:sz w:val="22"/>
                    </w:rPr>
                    <w:t xml:space="preserve">318-377-6955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792 @ TODD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LA154 @ MADDEN MILLCREEK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792 @ TODD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LA154 @ MADDEN MILLCREEK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5.21 - 5.41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JAMESTOWN FRYEBURG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JAMESTOWN FRYEBURG WATER SYSTEM</w:t>
                  </w:r>
                  <w:r>
                    <w:rPr>
                      <w:rFonts w:ascii="Calibri" w:hAnsi="Calibri" w:eastAsia="Calibri"/>
                      <w:color w:val="000000"/>
                      <w:sz w:val="22"/>
                    </w:rPr>
                    <w:t xml:space="preserve"> and </w:t>
                  </w:r>
                  <w:r>
                    <w:rPr>
                      <w:rFonts w:ascii="Calibri" w:hAnsi="Calibri" w:eastAsia="Calibri"/>
                      <w:color w:val="000000"/>
                      <w:sz w:val="22"/>
                    </w:rPr>
                    <w:t xml:space="preserve">CHARLES THOMAS BUS Phone: 318-377-6955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JAMESTOWN FRYEBURG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