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BENTON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LA1015002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BENTON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LA1015002 - TOWN OF BENTON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FRIDAY</w:t>
                  </w:r>
                  <w:r>
                    <w:rPr>
                      <w:rFonts w:ascii="Calibri" w:hAnsi="Calibri" w:eastAsia="Calibri"/>
                      <w:color w:val="000000"/>
                      <w:sz w:val="22"/>
                    </w:rPr>
                    <w:t xml:space="preserve"> at  </w:t>
                  </w:r>
                  <w:r>
                    <w:rPr>
                      <w:rFonts w:ascii="Calibri" w:hAnsi="Calibri" w:eastAsia="Calibri"/>
                      <w:color w:val="000000"/>
                      <w:sz w:val="22"/>
                    </w:rPr>
                    <w:t xml:space="preserve">318-965-2781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0.52 - 3.94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4606 PALMETTO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10.3 - 55.6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572 HWY 162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4606 PALMETTO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15.3 - 90.1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572 HWY 162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67.7 - 90.4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BENTON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BENTON WATER SYSTEM</w:t>
                  </w:r>
                  <w:r>
                    <w:rPr>
                      <w:rFonts w:ascii="Calibri" w:hAnsi="Calibri" w:eastAsia="Calibri"/>
                      <w:color w:val="000000"/>
                      <w:sz w:val="22"/>
                    </w:rPr>
                    <w:t xml:space="preserve"> and </w:t>
                  </w:r>
                  <w:r>
                    <w:rPr>
                      <w:rFonts w:ascii="Calibri" w:hAnsi="Calibri" w:eastAsia="Calibri"/>
                      <w:color w:val="000000"/>
                      <w:sz w:val="22"/>
                    </w:rPr>
                    <w:t xml:space="preserve">JAMES FRIDAY BUS Phone: 318-965-2781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BENTON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