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MARYS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MARYS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DENNIS HAYS</w:t>
                  </w:r>
                  <w:r>
                    <w:rPr>
                      <w:rFonts w:ascii="Calibri" w:hAnsi="Calibri" w:eastAsia="Calibri"/>
                      <w:color w:val="000000"/>
                      <w:sz w:val="22"/>
                    </w:rPr>
                    <w:t xml:space="preserve"> at  </w:t>
                  </w:r>
                  <w:r>
                    <w:rPr>
                      <w:rFonts w:ascii="Calibri" w:hAnsi="Calibri" w:eastAsia="Calibri"/>
                      <w:color w:val="000000"/>
                      <w:sz w:val="22"/>
                    </w:rPr>
                    <w:t xml:space="preserve">318-326-5808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0.24 - 3.9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1111 HWY 2 WEST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5 - 18.2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233 HWY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5 - 16.7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1111 HWY 2 WEST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8.9 - 88.7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233 HWY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12.1 - 98.4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7.79 - 7.89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150.3 - 150.4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MARYS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MARYS WATER SYSTEM</w:t>
                  </w:r>
                  <w:r>
                    <w:rPr>
                      <w:rFonts w:ascii="Calibri" w:hAnsi="Calibri" w:eastAsia="Calibri"/>
                      <w:color w:val="000000"/>
                      <w:sz w:val="22"/>
                    </w:rPr>
                    <w:t xml:space="preserve"> and </w:t>
                  </w:r>
                  <w:r>
                    <w:rPr>
                      <w:rFonts w:ascii="Calibri" w:hAnsi="Calibri" w:eastAsia="Calibri"/>
                      <w:color w:val="000000"/>
                      <w:sz w:val="22"/>
                    </w:rPr>
                    <w:t xml:space="preserve">DENNIS HAYS BUS Phone: 318-326-5808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MARYS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