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RIVER POINT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LA1015030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RIVER POINT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LA1015030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 GANEY</w:t>
                  </w:r>
                  <w:r>
                    <w:rPr>
                      <w:rFonts w:ascii="Calibri" w:hAnsi="Calibri" w:eastAsia="Calibri"/>
                      <w:color w:val="000000"/>
                      <w:sz w:val="22"/>
                    </w:rPr>
                    <w:t xml:space="preserve"> at  </w:t>
                  </w:r>
                  <w:r>
                    <w:rPr>
                      <w:rFonts w:ascii="Calibri" w:hAnsi="Calibri" w:eastAsia="Calibri"/>
                      <w:color w:val="000000"/>
                      <w:sz w:val="22"/>
                    </w:rPr>
                    <w:t xml:space="preserve">318-208-0455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 COLI</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E. COLI, POS E COLI (RTCR)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0.0 - 0.7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5223 RUE ROYALE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5229 RUE ROYALE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5223 RUE ROYALE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5229 RUE ROYALE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11/12/2011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LVL2 TTT MULTIPLE TC+ 2ND LVL 1-12 MN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3/16/2017</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3/26/2017</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7/13/2021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LVL2 TTT TC+/EC- WO RPTS 2ND LVL 1-12 MN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11/21/2018</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7/13/2021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SO38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WL - LAC 51.XII.319.D.7 - Pathway for Contamination; There shall be no pathway for contamination into the well casing and/or discharge piping. The well site grading, the well slab and all well appurtenances including casing, sanitary seal, vent, and drawdown tube shall be maintained to prevent the introduction of contamination into the well casing and discharge piping.;174</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RIVER POINT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RIVER POINT WATER SYSTEM</w:t>
                  </w:r>
                  <w:r>
                    <w:rPr>
                      <w:rFonts w:ascii="Calibri" w:hAnsi="Calibri" w:eastAsia="Calibri"/>
                      <w:color w:val="000000"/>
                      <w:sz w:val="22"/>
                    </w:rPr>
                    <w:t xml:space="preserve"> and </w:t>
                  </w:r>
                  <w:r>
                    <w:rPr>
                      <w:rFonts w:ascii="Calibri" w:hAnsi="Calibri" w:eastAsia="Calibri"/>
                      <w:color w:val="000000"/>
                      <w:sz w:val="22"/>
                    </w:rPr>
                    <w:t xml:space="preserve">RICK GANEY BUS Phone: 318-208-0455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E. coli bacteria, indicating the need to look for potential problems in water treatment or distribution.  When this occurs, we are required to conduct assessment(s) to identify problems and to correct any problems that were found during these assessments. We were required to complete a Level 2 assessment because we found E. coli in our water system. In addition, we were required to take  </w:t>
                  </w:r>
                  <w:r>
                    <w:rPr>
                      <w:rFonts w:ascii="Calibri" w:hAnsi="Calibri" w:eastAsia="Calibri"/>
                      <w:color w:val="000000"/>
                      <w:sz w:val="22"/>
                    </w:rPr>
                    <w:t xml:space="preserve">2</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t>
                  </w:r>
                  <w:r>
                    <w:rPr>
                      <w:rFonts w:ascii="Calibri" w:hAnsi="Calibri" w:eastAsia="Calibri"/>
                      <w:color w:val="000000"/>
                      <w:sz w:val="22"/>
                    </w:rPr>
                    <w:t xml:space="preserve">6</w:t>
                  </w:r>
                  <w:r>
                    <w:rPr>
                      <w:rFonts w:ascii="Calibri" w:hAnsi="Calibri" w:eastAsia="Calibri"/>
                      <w:color w:val="000000"/>
                      <w:sz w:val="22"/>
                    </w:rPr>
                    <w:t xml:space="preserve"> Level 2 assessments were required to be completed for our water system. </w:t>
                  </w:r>
                  <w:r>
                    <w:rPr>
                      <w:rFonts w:ascii="Calibri" w:hAnsi="Calibri" w:eastAsia="Calibri"/>
                      <w:color w:val="000000"/>
                      <w:sz w:val="22"/>
                    </w:rPr>
                    <w:t xml:space="preserve">6</w:t>
                  </w:r>
                  <w:r>
                    <w:rPr>
                      <w:rFonts w:ascii="Calibri" w:hAnsi="Calibri" w:eastAsia="Calibri"/>
                      <w:color w:val="000000"/>
                      <w:sz w:val="22"/>
                    </w:rPr>
                    <w:t xml:space="preserve"> Level 2 assessments were completed. In addition, we were required to take </w:t>
                  </w:r>
                  <w:r>
                    <w:rPr>
                      <w:rFonts w:ascii="Calibri" w:hAnsi="Calibri" w:eastAsia="Calibri"/>
                      <w:color w:val="000000"/>
                      <w:sz w:val="22"/>
                    </w:rPr>
                    <w:t xml:space="preserve">2</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0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RIVER POINT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