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PEACEFUL PINES MHP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LA1015036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PEACEFUL PINES MHP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LA1015036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BETTY AUCOIN</w:t>
                  </w:r>
                  <w:r>
                    <w:rPr>
                      <w:rFonts w:ascii="Calibri" w:hAnsi="Calibri" w:eastAsia="Calibri"/>
                      <w:color w:val="000000"/>
                      <w:sz w:val="22"/>
                    </w:rPr>
                    <w:t xml:space="preserve"> at  </w:t>
                  </w:r>
                  <w:r>
                    <w:rPr>
                      <w:rFonts w:ascii="Calibri" w:hAnsi="Calibri" w:eastAsia="Calibri"/>
                      <w:color w:val="000000"/>
                      <w:sz w:val="22"/>
                    </w:rPr>
                    <w:t xml:space="preserve">318-470-4563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0.33 - 1.43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1.62 - 2.72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33.6 - 41.1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6.91 - 6.96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77.2 - 82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PEACEFUL PINES MHP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PEACEFUL PINES MHP WATER SYSTEM</w:t>
                  </w:r>
                  <w:r>
                    <w:rPr>
                      <w:rFonts w:ascii="Calibri" w:hAnsi="Calibri" w:eastAsia="Calibri"/>
                      <w:color w:val="000000"/>
                      <w:sz w:val="22"/>
                    </w:rPr>
                    <w:t xml:space="preserve"> and </w:t>
                  </w:r>
                  <w:r>
                    <w:rPr>
                      <w:rFonts w:ascii="Calibri" w:hAnsi="Calibri" w:eastAsia="Calibri"/>
                      <w:color w:val="000000"/>
                      <w:sz w:val="22"/>
                    </w:rPr>
                    <w:t xml:space="preserve">BETTY AUCOIN BUS Phone: 318-470-4563</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PEACEFUL PINES MHP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