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CENTRAL BOSSIER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CENTRAL BOSSIER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 (HWY 160 REMOTE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WARD</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2711 OLD PLAIN DEALING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2837 BUTLER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2711 OLD PLAIN DEALING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2837 BUTLER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5.8 - 5.88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27.4 - 28.3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CENTRAL BOSSIER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CENTRAL BOSSIER WATER SYSTEM</w:t>
                  </w:r>
                  <w:r>
                    <w:rPr>
                      <w:rFonts w:ascii="Calibri" w:hAnsi="Calibri" w:eastAsia="Calibri"/>
                      <w:color w:val="000000"/>
                      <w:sz w:val="22"/>
                    </w:rPr>
                    <w:t xml:space="preserve"> and </w:t>
                  </w:r>
                  <w:r>
                    <w:rPr>
                      <w:rFonts w:ascii="Calibri" w:hAnsi="Calibri" w:eastAsia="Calibri"/>
                      <w:color w:val="000000"/>
                      <w:sz w:val="22"/>
                    </w:rPr>
                    <w:t xml:space="preserve">KEN WARD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CENTRAL BOSSIER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