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BELLEVUE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LA1015041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BELLEVUE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LA1015041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CAMERON CELMER</w:t>
                  </w:r>
                  <w:r>
                    <w:rPr>
                      <w:rFonts w:ascii="Calibri" w:hAnsi="Calibri" w:eastAsia="Calibri"/>
                      <w:color w:val="000000"/>
                      <w:sz w:val="22"/>
                    </w:rPr>
                    <w:t xml:space="preserve"> at  </w:t>
                  </w:r>
                  <w:r>
                    <w:rPr>
                      <w:rFonts w:ascii="Calibri" w:hAnsi="Calibri" w:eastAsia="Calibri"/>
                      <w:color w:val="000000"/>
                      <w:sz w:val="22"/>
                    </w:rPr>
                    <w:t xml:space="preserve">318-294-8944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12/31/2021 - 12/30/2024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9/15/2024 - 10/13/2024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9/15/2024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9/15/2024 - 10/9/2024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9/15/2024 - 10/13/2024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0.6 - 1.35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BODCAU DAM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 CLOVER LEAF</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BODCAU DAM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 CLOVER LEAF</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6.2 - 73.1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0.07 - 1.66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5.63 - 6.9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33.9 - 118.9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9/14/2024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9/14/2024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BELLEVUE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BELLEVUE WATER SYSTEM</w:t>
                  </w:r>
                  <w:r>
                    <w:rPr>
                      <w:rFonts w:ascii="Calibri" w:hAnsi="Calibri" w:eastAsia="Calibri"/>
                      <w:color w:val="000000"/>
                      <w:sz w:val="22"/>
                    </w:rPr>
                    <w:t xml:space="preserve"> and </w:t>
                  </w:r>
                  <w:r>
                    <w:rPr>
                      <w:rFonts w:ascii="Calibri" w:hAnsi="Calibri" w:eastAsia="Calibri"/>
                      <w:color w:val="000000"/>
                      <w:sz w:val="22"/>
                    </w:rPr>
                    <w:t xml:space="preserve">CAMERON CELMER BUS Phone: 318-294-8944</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BELLEVUE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