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SLIGO WATER SYSTEM INCORPORATED</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LA1015044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SLIGO WATER SYSTEM INCORPORATED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LA1015044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WEST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NO SWAP</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CHERYL MCINTYRE</w:t>
                  </w:r>
                  <w:r>
                    <w:rPr>
                      <w:rFonts w:ascii="Calibri" w:hAnsi="Calibri" w:eastAsia="Calibri"/>
                      <w:color w:val="000000"/>
                      <w:sz w:val="22"/>
                    </w:rPr>
                    <w:t xml:space="preserve"> at  </w:t>
                  </w:r>
                  <w:r>
                    <w:rPr>
                      <w:rFonts w:ascii="Calibri" w:hAnsi="Calibri" w:eastAsia="Calibri"/>
                      <w:color w:val="000000"/>
                      <w:sz w:val="22"/>
                    </w:rPr>
                    <w:t xml:space="preserve">318-464-7995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6/30/2023 - 6/24/2024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0.66 - 1.71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1.8 - 8.7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2.9 - 3.9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0.33 - 0.35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245 CANE BEND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365 SLIGO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92 - 329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207.1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64.9 - 207.1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5.22 - 6.25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33.5 - 98.4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126.9 - 144.1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0.17 - 0.29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2.6 - 2.7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64 - 93.9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SLIGO WATER SYSTEM INCORPORATED</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SLIGO WATER SYSTEM INCORPORATED</w:t>
                  </w:r>
                  <w:r>
                    <w:rPr>
                      <w:rFonts w:ascii="Calibri" w:hAnsi="Calibri" w:eastAsia="Calibri"/>
                      <w:color w:val="000000"/>
                      <w:sz w:val="22"/>
                    </w:rPr>
                    <w:t xml:space="preserve"> and </w:t>
                  </w:r>
                  <w:r>
                    <w:rPr>
                      <w:rFonts w:ascii="Calibri" w:hAnsi="Calibri" w:eastAsia="Calibri"/>
                      <w:color w:val="000000"/>
                      <w:sz w:val="22"/>
                    </w:rPr>
                    <w:t xml:space="preserve">CHERYL MCINTYRE BUS Phone: 318-464-7995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SLIGO WATER SYSTEM INCORPORATED</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