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DOGWOOD SOUTH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LA1015050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DOGWOOD SOUTH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LA1015050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MAIN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REMOTE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 </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KEN WARD</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WQP LEVEL NON-COMPLIANCE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0.55 - 1.58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LASSO</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701 FOX DEN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667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701 FOX DEN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667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3.1 - 3.7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24.4 - 27.6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5.88 - 5.92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DOGWOOD SOUTH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DOGWOOD SOUTH WATER SYSTEM</w:t>
                  </w:r>
                  <w:r>
                    <w:rPr>
                      <w:rFonts w:ascii="Calibri" w:hAnsi="Calibri" w:eastAsia="Calibri"/>
                      <w:color w:val="000000"/>
                      <w:sz w:val="22"/>
                    </w:rPr>
                    <w:t xml:space="preserve"> and </w:t>
                  </w:r>
                  <w:r>
                    <w:rPr>
                      <w:rFonts w:ascii="Calibri" w:hAnsi="Calibri" w:eastAsia="Calibri"/>
                      <w:color w:val="000000"/>
                      <w:sz w:val="22"/>
                    </w:rPr>
                    <w:t xml:space="preserve">KEN WARD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DOGWOOD SOUTH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