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CASH POINT LANDING</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LA2015021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CASH POINT LANDING</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LA2015021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MIKE ANDERSON</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4/3/2024 - 2/4/2025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LEVEL 1 ASSESS, MULTIPLE TC POS (RTCR)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0.0 - 10.0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1.19 - 1.89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SEWER PLANT INSIDE FENCE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SEWER PLANT INSIDE FENCE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141 - 147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8.2 - 8.3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200.9 - 210.5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CASH POINT LANDING</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CASH POINT LANDING</w:t>
                  </w:r>
                  <w:r>
                    <w:rPr>
                      <w:rFonts w:ascii="Calibri" w:hAnsi="Calibri" w:eastAsia="Calibri"/>
                      <w:color w:val="000000"/>
                      <w:sz w:val="22"/>
                    </w:rPr>
                    <w:t xml:space="preserve"> and </w:t>
                  </w:r>
                  <w:r>
                    <w:rPr>
                      <w:rFonts w:ascii="Calibri" w:hAnsi="Calibri" w:eastAsia="Calibri"/>
                      <w:color w:val="000000"/>
                      <w:sz w:val="22"/>
                    </w:rPr>
                    <w:t xml:space="preserve">MIKE ANDERSON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2A - We found coliforms indicating the need to look for potential problems in water treatment or distribution.  During the past year we failed to conduct all of the required assessment(s).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CASH POINT LANDING</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